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2F2ED" w14:textId="36B664F4" w:rsidR="005B5DE5" w:rsidRPr="00B31521" w:rsidRDefault="00116CF3" w:rsidP="00E37685">
      <w:pPr>
        <w:spacing w:after="0"/>
        <w:jc w:val="right"/>
        <w:rPr>
          <w:rFonts w:ascii="Times New Roman" w:eastAsia="Calibri" w:hAnsi="Times New Roman" w:cs="Times New Roman"/>
          <w:b/>
          <w:sz w:val="24"/>
          <w:szCs w:val="24"/>
          <w:lang w:val="ro-RO"/>
        </w:rPr>
      </w:pPr>
      <w:r w:rsidRPr="00B31521">
        <w:rPr>
          <w:rFonts w:ascii="Times New Roman" w:eastAsia="Calibri" w:hAnsi="Times New Roman" w:cs="Times New Roman"/>
          <w:b/>
          <w:sz w:val="24"/>
          <w:szCs w:val="24"/>
          <w:lang w:val="ro-RO"/>
        </w:rPr>
        <w:t xml:space="preserve">              </w:t>
      </w:r>
    </w:p>
    <w:p w14:paraId="003E494A" w14:textId="77777777" w:rsidR="005B5DE5" w:rsidRPr="00B31521"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708E5187" w14:textId="77777777" w:rsidR="005B5DE5" w:rsidRPr="00B31521"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B31521">
        <w:rPr>
          <w:rFonts w:ascii="Times New Roman" w:eastAsia="Lucida Sans Unicode" w:hAnsi="Times New Roman" w:cs="Times New Roman"/>
          <w:b/>
          <w:bCs/>
          <w:iCs/>
          <w:kern w:val="2"/>
          <w:sz w:val="24"/>
          <w:szCs w:val="24"/>
          <w:lang w:val="ro-RO" w:eastAsia="hi-IN" w:bidi="hi-IN"/>
        </w:rPr>
        <w:t>MODELE DE FORMULARE</w:t>
      </w:r>
    </w:p>
    <w:p w14:paraId="1EDAAA59" w14:textId="77777777" w:rsidR="005B5DE5" w:rsidRPr="00B31521"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B31521">
        <w:rPr>
          <w:rFonts w:ascii="Times New Roman" w:eastAsia="Lucida Sans Unicode" w:hAnsi="Times New Roman" w:cs="Times New Roman"/>
          <w:b/>
          <w:bCs/>
          <w:iCs/>
          <w:kern w:val="2"/>
          <w:sz w:val="24"/>
          <w:szCs w:val="24"/>
          <w:lang w:val="ro-RO" w:eastAsia="hi-IN" w:bidi="hi-IN"/>
        </w:rPr>
        <w:tab/>
        <w:t xml:space="preserve">     </w:t>
      </w:r>
    </w:p>
    <w:p w14:paraId="45C5D566" w14:textId="77777777" w:rsidR="005B5DE5" w:rsidRPr="00B31521" w:rsidRDefault="00116CF3" w:rsidP="002A40AB">
      <w:pPr>
        <w:widowControl w:val="0"/>
        <w:tabs>
          <w:tab w:val="center" w:pos="4736"/>
          <w:tab w:val="left" w:pos="5961"/>
        </w:tabs>
        <w:spacing w:before="120"/>
        <w:ind w:left="851" w:hanging="851"/>
        <w:rPr>
          <w:rFonts w:ascii="Times New Roman" w:eastAsia="Lucida Sans Unicode" w:hAnsi="Times New Roman" w:cs="Times New Roman"/>
          <w:b/>
          <w:bCs/>
          <w:iCs/>
          <w:kern w:val="2"/>
          <w:sz w:val="24"/>
          <w:szCs w:val="24"/>
          <w:lang w:val="ro-RO" w:eastAsia="hi-IN" w:bidi="hi-IN"/>
        </w:rPr>
      </w:pPr>
      <w:r w:rsidRPr="00B31521">
        <w:rPr>
          <w:rFonts w:ascii="Times New Roman" w:eastAsia="Lucida Sans Unicode" w:hAnsi="Times New Roman" w:cs="Times New Roman"/>
          <w:b/>
          <w:bCs/>
          <w:iCs/>
          <w:kern w:val="2"/>
          <w:sz w:val="24"/>
          <w:szCs w:val="24"/>
          <w:lang w:val="ro-RO" w:eastAsia="hi-IN" w:bidi="hi-IN"/>
        </w:rPr>
        <w:t>CUPRINS</w:t>
      </w:r>
      <w:r w:rsidRPr="00B31521">
        <w:rPr>
          <w:rFonts w:ascii="Times New Roman" w:eastAsia="Lucida Sans Unicode" w:hAnsi="Times New Roman" w:cs="Times New Roman"/>
          <w:b/>
          <w:bCs/>
          <w:iCs/>
          <w:kern w:val="2"/>
          <w:sz w:val="24"/>
          <w:szCs w:val="24"/>
          <w:lang w:val="ro-RO" w:eastAsia="hi-IN" w:bidi="hi-IN"/>
        </w:rPr>
        <w:tab/>
      </w:r>
    </w:p>
    <w:p w14:paraId="51988551" w14:textId="77777777" w:rsidR="005B5DE5" w:rsidRPr="00B31521" w:rsidRDefault="005B5DE5">
      <w:pPr>
        <w:widowControl w:val="0"/>
        <w:tabs>
          <w:tab w:val="center" w:pos="4736"/>
          <w:tab w:val="left" w:pos="5961"/>
        </w:tabs>
        <w:spacing w:before="120"/>
        <w:ind w:left="851"/>
        <w:rPr>
          <w:rFonts w:ascii="Times New Roman" w:eastAsia="Times New Roman" w:hAnsi="Times New Roman" w:cs="Times New Roman"/>
          <w:sz w:val="24"/>
          <w:szCs w:val="24"/>
          <w:lang w:val="ro-RO"/>
        </w:rPr>
      </w:pPr>
    </w:p>
    <w:p w14:paraId="650B9618" w14:textId="731AEC6A" w:rsidR="008D3101" w:rsidRPr="00B31521" w:rsidRDefault="008D3101"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B31521">
        <w:rPr>
          <w:rFonts w:ascii="Times New Roman" w:eastAsia="Lucida Sans Unicode" w:hAnsi="Times New Roman" w:cs="Times New Roman"/>
          <w:b/>
          <w:bCs/>
          <w:iCs/>
          <w:kern w:val="2"/>
          <w:sz w:val="24"/>
          <w:szCs w:val="24"/>
          <w:lang w:val="ro-RO" w:eastAsia="hi-IN" w:bidi="hi-IN"/>
        </w:rPr>
        <w:t xml:space="preserve">Formular nr. 1 - </w:t>
      </w:r>
      <w:r w:rsidRPr="00B31521">
        <w:rPr>
          <w:rFonts w:ascii="Times New Roman" w:eastAsia="Lucida Sans Unicode" w:hAnsi="Times New Roman" w:cs="Times New Roman"/>
          <w:iCs/>
          <w:kern w:val="2"/>
          <w:sz w:val="24"/>
          <w:szCs w:val="24"/>
          <w:lang w:val="ro-RO" w:eastAsia="hi-IN" w:bidi="hi-IN"/>
        </w:rPr>
        <w:t>Scrisoare de înaintare</w:t>
      </w:r>
    </w:p>
    <w:p w14:paraId="633F5767" w14:textId="2E67DB7A" w:rsidR="005B5DE5" w:rsidRPr="00B31521"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B31521">
        <w:rPr>
          <w:rFonts w:ascii="Times New Roman" w:eastAsia="Lucida Sans Unicode" w:hAnsi="Times New Roman" w:cs="Times New Roman"/>
          <w:b/>
          <w:bCs/>
          <w:iCs/>
          <w:kern w:val="2"/>
          <w:sz w:val="24"/>
          <w:szCs w:val="24"/>
          <w:lang w:val="ro-RO" w:eastAsia="hi-IN" w:bidi="hi-IN"/>
        </w:rPr>
        <w:t xml:space="preserve">Formular nr. </w:t>
      </w:r>
      <w:r w:rsidR="008D3101" w:rsidRPr="00B31521">
        <w:rPr>
          <w:rFonts w:ascii="Times New Roman" w:eastAsia="Lucida Sans Unicode" w:hAnsi="Times New Roman" w:cs="Times New Roman"/>
          <w:b/>
          <w:bCs/>
          <w:iCs/>
          <w:kern w:val="2"/>
          <w:sz w:val="24"/>
          <w:szCs w:val="24"/>
          <w:lang w:val="ro-RO" w:eastAsia="hi-IN" w:bidi="hi-IN"/>
        </w:rPr>
        <w:t>2</w:t>
      </w:r>
      <w:r w:rsidRPr="00B31521">
        <w:rPr>
          <w:rFonts w:ascii="Times New Roman" w:eastAsia="Lucida Sans Unicode" w:hAnsi="Times New Roman" w:cs="Times New Roman"/>
          <w:b/>
          <w:bCs/>
          <w:iCs/>
          <w:kern w:val="2"/>
          <w:sz w:val="24"/>
          <w:szCs w:val="24"/>
          <w:lang w:val="ro-RO" w:eastAsia="hi-IN" w:bidi="hi-IN"/>
        </w:rPr>
        <w:t xml:space="preserve"> - </w:t>
      </w:r>
      <w:r w:rsidRPr="00B31521">
        <w:rPr>
          <w:rFonts w:ascii="Times New Roman" w:eastAsia="Lucida Sans Unicode" w:hAnsi="Times New Roman" w:cs="Times New Roman"/>
          <w:bCs/>
          <w:iCs/>
          <w:kern w:val="2"/>
          <w:sz w:val="24"/>
          <w:szCs w:val="24"/>
          <w:lang w:val="ro-RO" w:eastAsia="hi-IN" w:bidi="hi-IN"/>
        </w:rPr>
        <w:t>Acord de asociere</w:t>
      </w:r>
      <w:r w:rsidRPr="00B31521">
        <w:rPr>
          <w:rFonts w:ascii="Times New Roman" w:eastAsia="Lucida Sans Unicode" w:hAnsi="Times New Roman" w:cs="Times New Roman"/>
          <w:b/>
          <w:bCs/>
          <w:iCs/>
          <w:kern w:val="2"/>
          <w:sz w:val="24"/>
          <w:szCs w:val="24"/>
          <w:lang w:val="ro-RO" w:eastAsia="hi-IN" w:bidi="hi-IN"/>
        </w:rPr>
        <w:t xml:space="preserve"> </w:t>
      </w:r>
    </w:p>
    <w:p w14:paraId="1009089A" w14:textId="122D2BA9" w:rsidR="005B5DE5" w:rsidRPr="00B31521" w:rsidRDefault="00116CF3" w:rsidP="002A40AB">
      <w:pPr>
        <w:widowControl w:val="0"/>
        <w:tabs>
          <w:tab w:val="right" w:leader="dot" w:pos="9637"/>
        </w:tabs>
        <w:spacing w:line="360" w:lineRule="auto"/>
        <w:jc w:val="both"/>
        <w:rPr>
          <w:rFonts w:ascii="Times New Roman" w:eastAsia="Times New Roman" w:hAnsi="Times New Roman" w:cs="Times New Roman"/>
          <w:b/>
          <w:bCs/>
          <w:sz w:val="24"/>
          <w:szCs w:val="24"/>
          <w:lang w:val="ro-RO"/>
        </w:rPr>
      </w:pPr>
      <w:r w:rsidRPr="00B31521">
        <w:rPr>
          <w:rFonts w:ascii="Times New Roman" w:eastAsia="Lucida Sans Unicode" w:hAnsi="Times New Roman" w:cs="Times New Roman"/>
          <w:b/>
          <w:bCs/>
          <w:iCs/>
          <w:kern w:val="2"/>
          <w:sz w:val="24"/>
          <w:szCs w:val="24"/>
          <w:lang w:val="ro-RO" w:eastAsia="hi-IN" w:bidi="hi-IN"/>
        </w:rPr>
        <w:t xml:space="preserve">Formular nr. </w:t>
      </w:r>
      <w:r w:rsidR="008D3101" w:rsidRPr="00B31521">
        <w:rPr>
          <w:rFonts w:ascii="Times New Roman" w:eastAsia="Lucida Sans Unicode" w:hAnsi="Times New Roman" w:cs="Times New Roman"/>
          <w:b/>
          <w:bCs/>
          <w:iCs/>
          <w:kern w:val="2"/>
          <w:sz w:val="24"/>
          <w:szCs w:val="24"/>
          <w:lang w:val="ro-RO" w:eastAsia="hi-IN" w:bidi="hi-IN"/>
        </w:rPr>
        <w:t>3</w:t>
      </w:r>
      <w:r w:rsidRPr="00B31521">
        <w:rPr>
          <w:rFonts w:ascii="Times New Roman" w:eastAsia="Lucida Sans Unicode" w:hAnsi="Times New Roman" w:cs="Times New Roman"/>
          <w:b/>
          <w:bCs/>
          <w:iCs/>
          <w:kern w:val="2"/>
          <w:sz w:val="24"/>
          <w:szCs w:val="24"/>
          <w:lang w:val="ro-RO" w:eastAsia="hi-IN" w:bidi="hi-IN"/>
        </w:rPr>
        <w:t xml:space="preserve"> </w:t>
      </w:r>
      <w:r w:rsidR="00874FE7" w:rsidRPr="00B31521">
        <w:rPr>
          <w:rFonts w:ascii="Times New Roman" w:eastAsia="Lucida Sans Unicode" w:hAnsi="Times New Roman" w:cs="Times New Roman"/>
          <w:b/>
          <w:bCs/>
          <w:iCs/>
          <w:kern w:val="2"/>
          <w:sz w:val="24"/>
          <w:szCs w:val="24"/>
          <w:lang w:val="ro-RO" w:eastAsia="hi-IN" w:bidi="hi-IN"/>
        </w:rPr>
        <w:t>–</w:t>
      </w:r>
      <w:r w:rsidRPr="00B31521">
        <w:rPr>
          <w:rFonts w:ascii="Times New Roman" w:eastAsia="Lucida Sans Unicode" w:hAnsi="Times New Roman" w:cs="Times New Roman"/>
          <w:b/>
          <w:bCs/>
          <w:iCs/>
          <w:kern w:val="2"/>
          <w:sz w:val="24"/>
          <w:szCs w:val="24"/>
          <w:lang w:val="ro-RO" w:eastAsia="hi-IN" w:bidi="hi-IN"/>
        </w:rPr>
        <w:t xml:space="preserve"> </w:t>
      </w:r>
      <w:r w:rsidR="00874FE7" w:rsidRPr="00B31521">
        <w:rPr>
          <w:rFonts w:ascii="Times New Roman" w:eastAsia="Lucida Sans Unicode" w:hAnsi="Times New Roman" w:cs="Times New Roman"/>
          <w:iCs/>
          <w:kern w:val="2"/>
          <w:sz w:val="24"/>
          <w:szCs w:val="24"/>
          <w:lang w:val="ro-RO" w:eastAsia="hi-IN" w:bidi="hi-IN"/>
        </w:rPr>
        <w:t>Formular propunere tehnica</w:t>
      </w:r>
    </w:p>
    <w:p w14:paraId="459BAAED" w14:textId="51C19A8B" w:rsidR="005B5DE5" w:rsidRPr="00B31521" w:rsidRDefault="00116CF3" w:rsidP="002A40AB">
      <w:pPr>
        <w:widowControl w:val="0"/>
        <w:tabs>
          <w:tab w:val="right" w:leader="dot" w:pos="9637"/>
        </w:tabs>
        <w:spacing w:line="360" w:lineRule="auto"/>
        <w:jc w:val="both"/>
        <w:rPr>
          <w:rFonts w:ascii="Times New Roman" w:eastAsia="Calibri" w:hAnsi="Times New Roman" w:cs="Times New Roman"/>
          <w:b/>
          <w:bCs/>
          <w:sz w:val="24"/>
          <w:szCs w:val="24"/>
          <w:lang w:val="ro-RO"/>
        </w:rPr>
      </w:pPr>
      <w:r w:rsidRPr="00B31521">
        <w:rPr>
          <w:rFonts w:ascii="Times New Roman" w:eastAsia="Calibri" w:hAnsi="Times New Roman" w:cs="Times New Roman"/>
          <w:b/>
          <w:bCs/>
          <w:sz w:val="24"/>
          <w:szCs w:val="24"/>
          <w:lang w:val="ro-RO"/>
        </w:rPr>
        <w:t xml:space="preserve">Formular nr. </w:t>
      </w:r>
      <w:r w:rsidR="008D3101" w:rsidRPr="00B31521">
        <w:rPr>
          <w:rFonts w:ascii="Times New Roman" w:eastAsia="Calibri" w:hAnsi="Times New Roman" w:cs="Times New Roman"/>
          <w:b/>
          <w:bCs/>
          <w:sz w:val="24"/>
          <w:szCs w:val="24"/>
          <w:lang w:val="ro-RO"/>
        </w:rPr>
        <w:t>4</w:t>
      </w:r>
      <w:r w:rsidRPr="00B31521">
        <w:rPr>
          <w:rFonts w:ascii="Times New Roman" w:eastAsia="Calibri" w:hAnsi="Times New Roman" w:cs="Times New Roman"/>
          <w:b/>
          <w:bCs/>
          <w:sz w:val="24"/>
          <w:szCs w:val="24"/>
          <w:lang w:val="ro-RO"/>
        </w:rPr>
        <w:t xml:space="preserve"> </w:t>
      </w:r>
      <w:r w:rsidRPr="00B31521">
        <w:rPr>
          <w:rFonts w:ascii="Times New Roman" w:eastAsia="Lucida Sans Unicode" w:hAnsi="Times New Roman" w:cs="Times New Roman"/>
          <w:b/>
          <w:bCs/>
          <w:iCs/>
          <w:kern w:val="2"/>
          <w:sz w:val="24"/>
          <w:szCs w:val="24"/>
          <w:lang w:val="ro-RO" w:eastAsia="hi-IN" w:bidi="hi-IN"/>
        </w:rPr>
        <w:t>-</w:t>
      </w:r>
      <w:r w:rsidRPr="00B31521">
        <w:rPr>
          <w:rFonts w:ascii="Times New Roman" w:eastAsia="Calibri" w:hAnsi="Times New Roman" w:cs="Times New Roman"/>
          <w:b/>
          <w:bCs/>
          <w:sz w:val="24"/>
          <w:szCs w:val="24"/>
          <w:lang w:val="ro-RO"/>
        </w:rPr>
        <w:t xml:space="preserve"> </w:t>
      </w:r>
      <w:r w:rsidRPr="00B31521">
        <w:rPr>
          <w:rFonts w:ascii="Times New Roman" w:eastAsia="Calibri" w:hAnsi="Times New Roman" w:cs="Times New Roman"/>
          <w:bCs/>
          <w:sz w:val="24"/>
          <w:szCs w:val="24"/>
          <w:lang w:val="ro-RO"/>
        </w:rPr>
        <w:t>Acord de subcontractare</w:t>
      </w:r>
    </w:p>
    <w:p w14:paraId="7FF91BAA" w14:textId="7C620EF6" w:rsidR="005B5DE5" w:rsidRPr="00B31521" w:rsidRDefault="00116CF3"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r w:rsidRPr="00B31521">
        <w:rPr>
          <w:rFonts w:ascii="Times New Roman" w:eastAsia="Lucida Sans Unicode" w:hAnsi="Times New Roman" w:cs="Times New Roman"/>
          <w:b/>
          <w:bCs/>
          <w:iCs/>
          <w:kern w:val="2"/>
          <w:sz w:val="24"/>
          <w:szCs w:val="24"/>
          <w:lang w:val="ro-RO" w:eastAsia="hi-IN" w:bidi="hi-IN"/>
        </w:rPr>
        <w:t xml:space="preserve">Formular nr. </w:t>
      </w:r>
      <w:r w:rsidR="008D3101" w:rsidRPr="00B31521">
        <w:rPr>
          <w:rFonts w:ascii="Times New Roman" w:eastAsia="Lucida Sans Unicode" w:hAnsi="Times New Roman" w:cs="Times New Roman"/>
          <w:b/>
          <w:bCs/>
          <w:iCs/>
          <w:kern w:val="2"/>
          <w:sz w:val="24"/>
          <w:szCs w:val="24"/>
          <w:lang w:val="ro-RO" w:eastAsia="hi-IN" w:bidi="hi-IN"/>
        </w:rPr>
        <w:t>5</w:t>
      </w:r>
      <w:r w:rsidRPr="00B31521">
        <w:rPr>
          <w:rFonts w:ascii="Times New Roman" w:eastAsia="Lucida Sans Unicode" w:hAnsi="Times New Roman" w:cs="Times New Roman"/>
          <w:b/>
          <w:bCs/>
          <w:iCs/>
          <w:kern w:val="2"/>
          <w:sz w:val="24"/>
          <w:szCs w:val="24"/>
          <w:lang w:val="ro-RO" w:eastAsia="hi-IN" w:bidi="hi-IN"/>
        </w:rPr>
        <w:t xml:space="preserve"> -  </w:t>
      </w:r>
      <w:r w:rsidRPr="00B31521">
        <w:rPr>
          <w:rFonts w:ascii="Times New Roman" w:eastAsia="Lucida Sans Unicode" w:hAnsi="Times New Roman" w:cs="Times New Roman"/>
          <w:bCs/>
          <w:iCs/>
          <w:kern w:val="2"/>
          <w:sz w:val="24"/>
          <w:szCs w:val="24"/>
          <w:lang w:val="ro-RO" w:eastAsia="hi-IN" w:bidi="hi-IN"/>
        </w:rPr>
        <w:t>Formularul de ofertă</w:t>
      </w:r>
      <w:r w:rsidR="00874FE7" w:rsidRPr="00B31521">
        <w:rPr>
          <w:rFonts w:ascii="Times New Roman" w:eastAsia="Lucida Sans Unicode" w:hAnsi="Times New Roman" w:cs="Times New Roman"/>
          <w:bCs/>
          <w:iCs/>
          <w:kern w:val="2"/>
          <w:sz w:val="24"/>
          <w:szCs w:val="24"/>
          <w:lang w:val="ro-RO" w:eastAsia="hi-IN" w:bidi="hi-IN"/>
        </w:rPr>
        <w:t xml:space="preserve"> </w:t>
      </w:r>
    </w:p>
    <w:p w14:paraId="4DD35F9A" w14:textId="62A5F6AE" w:rsidR="002A40AB" w:rsidRPr="00B31521"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B31521">
        <w:rPr>
          <w:rFonts w:ascii="Times New Roman" w:eastAsia="Calibri" w:hAnsi="Times New Roman" w:cs="Times New Roman"/>
          <w:b/>
          <w:sz w:val="24"/>
          <w:szCs w:val="24"/>
          <w:lang w:val="ro-RO"/>
        </w:rPr>
        <w:t xml:space="preserve">Formular nr. </w:t>
      </w:r>
      <w:r w:rsidR="008D3101" w:rsidRPr="00B31521">
        <w:rPr>
          <w:rFonts w:ascii="Times New Roman" w:eastAsia="Calibri" w:hAnsi="Times New Roman" w:cs="Times New Roman"/>
          <w:b/>
          <w:sz w:val="24"/>
          <w:szCs w:val="24"/>
          <w:lang w:val="ro-RO"/>
        </w:rPr>
        <w:t>6</w:t>
      </w:r>
      <w:r w:rsidRPr="00B31521">
        <w:rPr>
          <w:rFonts w:ascii="Times New Roman" w:eastAsia="Calibri" w:hAnsi="Times New Roman" w:cs="Times New Roman"/>
          <w:b/>
          <w:sz w:val="24"/>
          <w:szCs w:val="24"/>
          <w:lang w:val="ro-RO"/>
        </w:rPr>
        <w:t xml:space="preserve"> -</w:t>
      </w:r>
      <w:r w:rsidRPr="00B31521">
        <w:rPr>
          <w:rFonts w:ascii="Times New Roman" w:eastAsia="Lucida Sans Unicode" w:hAnsi="Times New Roman" w:cs="Times New Roman"/>
          <w:b/>
          <w:bCs/>
          <w:iCs/>
          <w:kern w:val="2"/>
          <w:sz w:val="24"/>
          <w:szCs w:val="24"/>
          <w:lang w:val="ro-RO" w:eastAsia="hi-IN" w:bidi="hi-IN"/>
        </w:rPr>
        <w:t xml:space="preserve"> </w:t>
      </w:r>
      <w:bookmarkStart w:id="0" w:name="_Hlk131765908"/>
      <w:r w:rsidRPr="00B31521">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B31521">
        <w:rPr>
          <w:rFonts w:ascii="Times New Roman" w:eastAsia="Lucida Sans Unicode" w:hAnsi="Times New Roman" w:cs="Times New Roman"/>
          <w:b/>
          <w:bCs/>
          <w:iCs/>
          <w:kern w:val="2"/>
          <w:sz w:val="24"/>
          <w:szCs w:val="24"/>
          <w:lang w:val="ro-RO" w:eastAsia="hi-IN" w:bidi="hi-IN"/>
        </w:rPr>
        <w:t xml:space="preserve"> </w:t>
      </w:r>
      <w:bookmarkEnd w:id="0"/>
    </w:p>
    <w:p w14:paraId="4107677E" w14:textId="47B3FC35" w:rsidR="002A40AB" w:rsidRPr="00B31521"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B31521">
        <w:rPr>
          <w:rFonts w:ascii="Times New Roman" w:eastAsia="Calibri" w:hAnsi="Times New Roman" w:cs="Times New Roman"/>
          <w:b/>
          <w:sz w:val="24"/>
          <w:szCs w:val="24"/>
          <w:lang w:val="ro-RO"/>
        </w:rPr>
        <w:t xml:space="preserve">Formular nr. </w:t>
      </w:r>
      <w:r w:rsidR="008D3101" w:rsidRPr="00B31521">
        <w:rPr>
          <w:rFonts w:ascii="Times New Roman" w:eastAsia="Calibri" w:hAnsi="Times New Roman" w:cs="Times New Roman"/>
          <w:b/>
          <w:sz w:val="24"/>
          <w:szCs w:val="24"/>
          <w:lang w:val="ro-RO"/>
        </w:rPr>
        <w:t>7</w:t>
      </w:r>
      <w:r w:rsidRPr="00B31521">
        <w:rPr>
          <w:rFonts w:ascii="Times New Roman" w:eastAsia="Calibri" w:hAnsi="Times New Roman" w:cs="Times New Roman"/>
          <w:b/>
          <w:sz w:val="24"/>
          <w:szCs w:val="24"/>
          <w:lang w:val="ro-RO"/>
        </w:rPr>
        <w:t xml:space="preserve"> -  </w:t>
      </w:r>
      <w:bookmarkStart w:id="1" w:name="_Hlk131765916"/>
      <w:r w:rsidRPr="00B31521">
        <w:rPr>
          <w:rFonts w:ascii="Times New Roman" w:eastAsia="Calibri" w:hAnsi="Times New Roman" w:cs="Times New Roman"/>
          <w:sz w:val="24"/>
          <w:szCs w:val="24"/>
          <w:lang w:val="ro-RO"/>
        </w:rPr>
        <w:t xml:space="preserve">Declarație privind  </w:t>
      </w:r>
      <w:proofErr w:type="spellStart"/>
      <w:r w:rsidRPr="00B31521">
        <w:rPr>
          <w:rFonts w:ascii="Times New Roman" w:hAnsi="Times New Roman" w:cs="Times New Roman"/>
          <w:sz w:val="24"/>
          <w:szCs w:val="24"/>
          <w:lang w:val="ro-RO"/>
        </w:rPr>
        <w:t>situaţii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potenţial</w:t>
      </w:r>
      <w:proofErr w:type="spellEnd"/>
      <w:r w:rsidRPr="00B31521">
        <w:rPr>
          <w:rFonts w:ascii="Times New Roman" w:hAnsi="Times New Roman" w:cs="Times New Roman"/>
          <w:sz w:val="24"/>
          <w:szCs w:val="24"/>
          <w:lang w:val="ro-RO"/>
        </w:rPr>
        <w:t xml:space="preserve"> generatoare de conflict de interese </w:t>
      </w:r>
      <w:bookmarkEnd w:id="1"/>
    </w:p>
    <w:p w14:paraId="541A30BA" w14:textId="1944C25C" w:rsidR="002A40AB" w:rsidRPr="00B31521" w:rsidRDefault="00116CF3" w:rsidP="002A40AB">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B31521">
        <w:rPr>
          <w:rFonts w:ascii="Times New Roman" w:hAnsi="Times New Roman" w:cs="Times New Roman"/>
          <w:b/>
          <w:sz w:val="24"/>
          <w:szCs w:val="24"/>
          <w:lang w:val="ro-RO"/>
        </w:rPr>
        <w:t>Formular nr.</w:t>
      </w:r>
      <w:r w:rsidR="004571B9" w:rsidRPr="00B31521">
        <w:rPr>
          <w:rFonts w:ascii="Times New Roman" w:hAnsi="Times New Roman" w:cs="Times New Roman"/>
          <w:b/>
          <w:sz w:val="24"/>
          <w:szCs w:val="24"/>
          <w:lang w:val="ro-RO"/>
        </w:rPr>
        <w:t xml:space="preserve"> </w:t>
      </w:r>
      <w:r w:rsidR="008D3101" w:rsidRPr="00B31521">
        <w:rPr>
          <w:rFonts w:ascii="Times New Roman" w:hAnsi="Times New Roman" w:cs="Times New Roman"/>
          <w:b/>
          <w:sz w:val="24"/>
          <w:szCs w:val="24"/>
          <w:lang w:val="ro-RO"/>
        </w:rPr>
        <w:t>8</w:t>
      </w:r>
      <w:r w:rsidRPr="00B31521">
        <w:rPr>
          <w:rFonts w:ascii="Times New Roman" w:hAnsi="Times New Roman" w:cs="Times New Roman"/>
          <w:b/>
          <w:sz w:val="24"/>
          <w:szCs w:val="24"/>
          <w:lang w:val="ro-RO"/>
        </w:rPr>
        <w:t xml:space="preserve"> - </w:t>
      </w:r>
      <w:bookmarkStart w:id="2" w:name="_Hlk131765923"/>
      <w:r w:rsidRPr="00B31521">
        <w:rPr>
          <w:rFonts w:ascii="Times New Roman" w:hAnsi="Times New Roman" w:cs="Times New Roman"/>
          <w:sz w:val="24"/>
          <w:szCs w:val="24"/>
          <w:lang w:val="ro-RO"/>
        </w:rPr>
        <w:t>Declara</w:t>
      </w:r>
      <w:r w:rsidR="008D3101" w:rsidRPr="00B31521">
        <w:rPr>
          <w:rFonts w:ascii="Times New Roman" w:hAnsi="Times New Roman" w:cs="Times New Roman"/>
          <w:sz w:val="24"/>
          <w:szCs w:val="24"/>
          <w:lang w:val="ro-RO"/>
        </w:rPr>
        <w:t>ț</w:t>
      </w:r>
      <w:r w:rsidRPr="00B31521">
        <w:rPr>
          <w:rFonts w:ascii="Times New Roman" w:hAnsi="Times New Roman" w:cs="Times New Roman"/>
          <w:sz w:val="24"/>
          <w:szCs w:val="24"/>
          <w:lang w:val="ro-RO"/>
        </w:rPr>
        <w:t xml:space="preserve">ie de </w:t>
      </w:r>
      <w:proofErr w:type="spellStart"/>
      <w:r w:rsidRPr="00B31521">
        <w:rPr>
          <w:rFonts w:ascii="Times New Roman" w:hAnsi="Times New Roman" w:cs="Times New Roman"/>
          <w:sz w:val="24"/>
          <w:szCs w:val="24"/>
          <w:lang w:val="ro-RO"/>
        </w:rPr>
        <w:t>consimtamant</w:t>
      </w:r>
      <w:bookmarkEnd w:id="2"/>
      <w:proofErr w:type="spellEnd"/>
    </w:p>
    <w:p w14:paraId="34239E62" w14:textId="7B6F2CB0" w:rsidR="002A40AB" w:rsidRPr="00B31521" w:rsidRDefault="002A40AB" w:rsidP="002A40AB">
      <w:pPr>
        <w:widowControl w:val="0"/>
        <w:tabs>
          <w:tab w:val="right" w:leader="dot" w:pos="9637"/>
        </w:tabs>
        <w:spacing w:line="360" w:lineRule="auto"/>
        <w:jc w:val="both"/>
        <w:rPr>
          <w:rFonts w:ascii="Times New Roman" w:hAnsi="Times New Roman" w:cs="Times New Roman"/>
          <w:bCs/>
          <w:sz w:val="24"/>
          <w:szCs w:val="24"/>
          <w:lang w:val="ro-RO"/>
        </w:rPr>
      </w:pPr>
      <w:r w:rsidRPr="00B31521">
        <w:rPr>
          <w:rFonts w:ascii="Times New Roman" w:hAnsi="Times New Roman" w:cs="Times New Roman"/>
          <w:b/>
          <w:sz w:val="24"/>
          <w:szCs w:val="24"/>
          <w:lang w:val="ro-RO"/>
        </w:rPr>
        <w:t>Formular nr.</w:t>
      </w:r>
      <w:r w:rsidR="004571B9" w:rsidRPr="00B31521">
        <w:rPr>
          <w:rFonts w:ascii="Times New Roman" w:hAnsi="Times New Roman" w:cs="Times New Roman"/>
          <w:b/>
          <w:sz w:val="24"/>
          <w:szCs w:val="24"/>
          <w:lang w:val="ro-RO"/>
        </w:rPr>
        <w:t xml:space="preserve"> </w:t>
      </w:r>
      <w:r w:rsidR="008D3101" w:rsidRPr="00B31521">
        <w:rPr>
          <w:rFonts w:ascii="Times New Roman" w:hAnsi="Times New Roman" w:cs="Times New Roman"/>
          <w:b/>
          <w:sz w:val="24"/>
          <w:szCs w:val="24"/>
          <w:lang w:val="ro-RO"/>
        </w:rPr>
        <w:t>9</w:t>
      </w:r>
      <w:r w:rsidRPr="00B31521">
        <w:rPr>
          <w:rFonts w:ascii="Times New Roman" w:hAnsi="Times New Roman" w:cs="Times New Roman"/>
          <w:b/>
          <w:sz w:val="24"/>
          <w:szCs w:val="24"/>
          <w:lang w:val="ro-RO"/>
        </w:rPr>
        <w:t xml:space="preserve"> - </w:t>
      </w:r>
      <w:bookmarkStart w:id="3" w:name="_Hlk131765931"/>
      <w:r w:rsidR="00376254" w:rsidRPr="00B31521">
        <w:rPr>
          <w:rFonts w:ascii="Times New Roman" w:hAnsi="Times New Roman" w:cs="Times New Roman"/>
          <w:bCs/>
          <w:sz w:val="24"/>
          <w:szCs w:val="24"/>
          <w:lang w:val="ro-RO"/>
        </w:rPr>
        <w:t xml:space="preserve">Declarație pe propria </w:t>
      </w:r>
      <w:proofErr w:type="spellStart"/>
      <w:r w:rsidR="00376254" w:rsidRPr="00B31521">
        <w:rPr>
          <w:rFonts w:ascii="Times New Roman" w:hAnsi="Times New Roman" w:cs="Times New Roman"/>
          <w:bCs/>
          <w:sz w:val="24"/>
          <w:szCs w:val="24"/>
          <w:lang w:val="ro-RO"/>
        </w:rPr>
        <w:t>raspundere</w:t>
      </w:r>
      <w:proofErr w:type="spellEnd"/>
      <w:r w:rsidR="00376254" w:rsidRPr="00B31521">
        <w:rPr>
          <w:rFonts w:ascii="Times New Roman" w:hAnsi="Times New Roman" w:cs="Times New Roman"/>
          <w:bCs/>
          <w:sz w:val="24"/>
          <w:szCs w:val="24"/>
          <w:lang w:val="ro-RO"/>
        </w:rPr>
        <w:t xml:space="preserve"> privind asumarea </w:t>
      </w:r>
      <w:proofErr w:type="spellStart"/>
      <w:r w:rsidR="00376254" w:rsidRPr="00B31521">
        <w:rPr>
          <w:rFonts w:ascii="Times New Roman" w:hAnsi="Times New Roman" w:cs="Times New Roman"/>
          <w:bCs/>
          <w:sz w:val="24"/>
          <w:szCs w:val="24"/>
          <w:lang w:val="ro-RO"/>
        </w:rPr>
        <w:t>cerintelor</w:t>
      </w:r>
      <w:proofErr w:type="spellEnd"/>
      <w:r w:rsidR="00376254" w:rsidRPr="00B31521">
        <w:rPr>
          <w:rFonts w:ascii="Times New Roman" w:hAnsi="Times New Roman" w:cs="Times New Roman"/>
          <w:bCs/>
          <w:sz w:val="24"/>
          <w:szCs w:val="24"/>
          <w:lang w:val="ro-RO"/>
        </w:rPr>
        <w:t xml:space="preserve"> din caietul de sarcini</w:t>
      </w:r>
    </w:p>
    <w:bookmarkEnd w:id="3"/>
    <w:p w14:paraId="58826E11" w14:textId="1EC56D2D" w:rsidR="00B31521" w:rsidRPr="00B31521" w:rsidRDefault="00B31521" w:rsidP="002A40AB">
      <w:pPr>
        <w:widowControl w:val="0"/>
        <w:tabs>
          <w:tab w:val="right" w:leader="dot" w:pos="9637"/>
        </w:tabs>
        <w:spacing w:line="360" w:lineRule="auto"/>
        <w:jc w:val="both"/>
        <w:rPr>
          <w:rFonts w:ascii="Times New Roman" w:hAnsi="Times New Roman" w:cs="Times New Roman"/>
          <w:bCs/>
          <w:sz w:val="24"/>
          <w:szCs w:val="24"/>
          <w:lang w:val="ro-RO"/>
        </w:rPr>
      </w:pPr>
      <w:r w:rsidRPr="00B31521">
        <w:rPr>
          <w:rFonts w:ascii="Times New Roman" w:hAnsi="Times New Roman" w:cs="Times New Roman"/>
          <w:b/>
          <w:sz w:val="24"/>
          <w:szCs w:val="24"/>
          <w:lang w:val="ro-RO"/>
        </w:rPr>
        <w:t>Formular nr. 10</w:t>
      </w:r>
      <w:r w:rsidRPr="00B31521">
        <w:rPr>
          <w:rFonts w:ascii="Times New Roman" w:hAnsi="Times New Roman" w:cs="Times New Roman"/>
          <w:bCs/>
          <w:sz w:val="24"/>
          <w:szCs w:val="24"/>
          <w:lang w:val="ro-RO"/>
        </w:rPr>
        <w:t xml:space="preserve"> - </w:t>
      </w:r>
      <w:proofErr w:type="spellStart"/>
      <w:r w:rsidRPr="00B31521">
        <w:rPr>
          <w:rFonts w:ascii="Times New Roman" w:hAnsi="Times New Roman" w:cs="Times New Roman"/>
          <w:bCs/>
          <w:sz w:val="24"/>
          <w:szCs w:val="24"/>
          <w:lang w:val="ro-RO"/>
        </w:rPr>
        <w:t>Declaraţie</w:t>
      </w:r>
      <w:proofErr w:type="spellEnd"/>
      <w:r w:rsidRPr="00B31521">
        <w:rPr>
          <w:rFonts w:ascii="Times New Roman" w:hAnsi="Times New Roman" w:cs="Times New Roman"/>
          <w:bCs/>
          <w:sz w:val="24"/>
          <w:szCs w:val="24"/>
          <w:lang w:val="ro-RO"/>
        </w:rPr>
        <w:t xml:space="preserve"> privind neîncadrarea în prevederile art. 164 </w:t>
      </w:r>
    </w:p>
    <w:p w14:paraId="7CF582E2" w14:textId="68AC7416" w:rsidR="00874FE7" w:rsidRPr="00B31521" w:rsidRDefault="00B31521" w:rsidP="002A40AB">
      <w:pPr>
        <w:widowControl w:val="0"/>
        <w:tabs>
          <w:tab w:val="right" w:leader="dot" w:pos="9637"/>
        </w:tabs>
        <w:spacing w:line="360" w:lineRule="auto"/>
        <w:jc w:val="both"/>
        <w:rPr>
          <w:rFonts w:ascii="Times New Roman" w:hAnsi="Times New Roman" w:cs="Times New Roman"/>
          <w:bCs/>
          <w:sz w:val="24"/>
          <w:szCs w:val="24"/>
          <w:lang w:val="ro-RO"/>
        </w:rPr>
      </w:pPr>
      <w:r w:rsidRPr="00B31521">
        <w:rPr>
          <w:rFonts w:ascii="Times New Roman" w:hAnsi="Times New Roman" w:cs="Times New Roman"/>
          <w:b/>
          <w:sz w:val="24"/>
          <w:szCs w:val="24"/>
          <w:lang w:val="ro-RO"/>
        </w:rPr>
        <w:t>Formular nr. 1</w:t>
      </w:r>
      <w:r>
        <w:rPr>
          <w:rFonts w:ascii="Times New Roman" w:hAnsi="Times New Roman" w:cs="Times New Roman"/>
          <w:b/>
          <w:sz w:val="24"/>
          <w:szCs w:val="24"/>
          <w:lang w:val="ro-RO"/>
        </w:rPr>
        <w:t>1</w:t>
      </w:r>
      <w:r w:rsidRPr="00B31521">
        <w:rPr>
          <w:rFonts w:ascii="Times New Roman" w:hAnsi="Times New Roman" w:cs="Times New Roman"/>
          <w:bCs/>
          <w:sz w:val="24"/>
          <w:szCs w:val="24"/>
          <w:lang w:val="ro-RO"/>
        </w:rPr>
        <w:t xml:space="preserve"> - </w:t>
      </w:r>
      <w:proofErr w:type="spellStart"/>
      <w:r w:rsidRPr="00B31521">
        <w:rPr>
          <w:rFonts w:ascii="Times New Roman" w:hAnsi="Times New Roman" w:cs="Times New Roman"/>
          <w:bCs/>
          <w:sz w:val="24"/>
          <w:szCs w:val="24"/>
          <w:lang w:val="ro-RO"/>
        </w:rPr>
        <w:t>Declaraţie</w:t>
      </w:r>
      <w:proofErr w:type="spellEnd"/>
      <w:r w:rsidRPr="00B31521">
        <w:rPr>
          <w:rFonts w:ascii="Times New Roman" w:hAnsi="Times New Roman" w:cs="Times New Roman"/>
          <w:bCs/>
          <w:sz w:val="24"/>
          <w:szCs w:val="24"/>
          <w:lang w:val="ro-RO"/>
        </w:rPr>
        <w:t xml:space="preserve"> privind neîncadrarea în prevederile art. 165, 167 din Legea 98/2016</w:t>
      </w:r>
    </w:p>
    <w:p w14:paraId="557FF00A" w14:textId="77777777" w:rsidR="00BF0207" w:rsidRPr="00B31521" w:rsidRDefault="00BF0207" w:rsidP="002A40AB">
      <w:pPr>
        <w:widowControl w:val="0"/>
        <w:tabs>
          <w:tab w:val="right" w:leader="dot" w:pos="9637"/>
        </w:tabs>
        <w:spacing w:line="360" w:lineRule="auto"/>
        <w:jc w:val="both"/>
        <w:rPr>
          <w:rFonts w:ascii="Times New Roman" w:eastAsia="Lucida Sans Unicode" w:hAnsi="Times New Roman" w:cs="Times New Roman"/>
          <w:bCs/>
          <w:iCs/>
          <w:kern w:val="2"/>
          <w:sz w:val="24"/>
          <w:szCs w:val="24"/>
          <w:lang w:val="ro-RO" w:eastAsia="hi-IN" w:bidi="hi-IN"/>
        </w:rPr>
      </w:pPr>
    </w:p>
    <w:p w14:paraId="282892B1" w14:textId="77777777" w:rsidR="005B5DE5" w:rsidRPr="00B31521"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B31521">
        <w:rPr>
          <w:rFonts w:ascii="Times New Roman" w:hAnsi="Times New Roman" w:cs="Times New Roman"/>
          <w:sz w:val="24"/>
          <w:szCs w:val="24"/>
          <w:lang w:val="ro-RO"/>
        </w:rPr>
        <w:br w:type="page"/>
      </w:r>
    </w:p>
    <w:p w14:paraId="1FB949DB" w14:textId="77777777" w:rsidR="008D3101" w:rsidRPr="00B31521" w:rsidRDefault="008D3101">
      <w:pPr>
        <w:spacing w:after="0"/>
        <w:jc w:val="right"/>
        <w:rPr>
          <w:rFonts w:ascii="Times New Roman" w:eastAsia="Calibri" w:hAnsi="Times New Roman" w:cs="Times New Roman"/>
          <w:b/>
          <w:sz w:val="24"/>
          <w:szCs w:val="24"/>
          <w:lang w:val="ro-RO"/>
        </w:rPr>
      </w:pPr>
    </w:p>
    <w:p w14:paraId="4CFD2652" w14:textId="0A806E48" w:rsidR="008D3101" w:rsidRPr="00B31521" w:rsidRDefault="00116CF3" w:rsidP="008D3101">
      <w:pPr>
        <w:spacing w:after="0"/>
        <w:jc w:val="right"/>
        <w:rPr>
          <w:rFonts w:ascii="Times New Roman" w:eastAsia="Calibri" w:hAnsi="Times New Roman" w:cs="Times New Roman"/>
          <w:b/>
          <w:sz w:val="24"/>
          <w:szCs w:val="24"/>
          <w:lang w:val="ro-RO"/>
        </w:rPr>
      </w:pPr>
      <w:r w:rsidRPr="00B31521">
        <w:rPr>
          <w:rFonts w:ascii="Times New Roman" w:eastAsia="Calibri" w:hAnsi="Times New Roman" w:cs="Times New Roman"/>
          <w:b/>
          <w:sz w:val="24"/>
          <w:szCs w:val="24"/>
          <w:lang w:val="ro-RO"/>
        </w:rPr>
        <w:t>Formularul nr. 1</w:t>
      </w:r>
    </w:p>
    <w:p w14:paraId="2965F9DE"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FORMULAR – Model scrisoare de </w:t>
      </w:r>
      <w:proofErr w:type="spellStart"/>
      <w:r w:rsidRPr="00B31521">
        <w:rPr>
          <w:rFonts w:ascii="Times New Roman" w:eastAsia="Calibri" w:hAnsi="Times New Roman" w:cs="Times New Roman"/>
          <w:sz w:val="24"/>
          <w:szCs w:val="24"/>
          <w:lang w:val="ro-RO"/>
        </w:rPr>
        <w:t>inaintare</w:t>
      </w:r>
      <w:proofErr w:type="spellEnd"/>
    </w:p>
    <w:p w14:paraId="482F8028" w14:textId="77777777" w:rsidR="008D3101" w:rsidRPr="00B31521" w:rsidRDefault="008D3101" w:rsidP="008D3101">
      <w:pPr>
        <w:spacing w:after="0"/>
        <w:jc w:val="both"/>
        <w:rPr>
          <w:rFonts w:ascii="Times New Roman" w:eastAsia="Calibri" w:hAnsi="Times New Roman" w:cs="Times New Roman"/>
          <w:sz w:val="24"/>
          <w:szCs w:val="24"/>
          <w:lang w:val="ro-RO"/>
        </w:rPr>
      </w:pPr>
    </w:p>
    <w:p w14:paraId="61545572" w14:textId="77777777" w:rsidR="008D3101" w:rsidRPr="00B31521" w:rsidRDefault="008D3101" w:rsidP="008D3101">
      <w:pPr>
        <w:spacing w:after="0"/>
        <w:jc w:val="both"/>
        <w:rPr>
          <w:rFonts w:ascii="Times New Roman" w:eastAsia="Calibri" w:hAnsi="Times New Roman" w:cs="Times New Roman"/>
          <w:sz w:val="24"/>
          <w:szCs w:val="24"/>
          <w:lang w:val="ro-RO"/>
        </w:rPr>
      </w:pPr>
    </w:p>
    <w:p w14:paraId="7B5EEB39"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Operator  economic</w:t>
      </w:r>
    </w:p>
    <w:p w14:paraId="0372F0BB"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w:t>
      </w:r>
    </w:p>
    <w:p w14:paraId="6B89F5B2"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(denumirea/numele)</w:t>
      </w:r>
    </w:p>
    <w:p w14:paraId="26A39D9C" w14:textId="77777777" w:rsidR="008D3101" w:rsidRPr="00B31521" w:rsidRDefault="008D3101" w:rsidP="008D3101">
      <w:pPr>
        <w:spacing w:after="0"/>
        <w:jc w:val="both"/>
        <w:rPr>
          <w:rFonts w:ascii="Times New Roman" w:eastAsia="Calibri" w:hAnsi="Times New Roman" w:cs="Times New Roman"/>
          <w:sz w:val="24"/>
          <w:szCs w:val="24"/>
          <w:lang w:val="ro-RO"/>
        </w:rPr>
      </w:pPr>
    </w:p>
    <w:p w14:paraId="6DE22B88" w14:textId="77777777" w:rsidR="008D3101" w:rsidRPr="00B31521" w:rsidRDefault="008D3101" w:rsidP="008D3101">
      <w:pPr>
        <w:spacing w:after="0"/>
        <w:jc w:val="center"/>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Scrisoare de </w:t>
      </w:r>
      <w:proofErr w:type="spellStart"/>
      <w:r w:rsidRPr="00B31521">
        <w:rPr>
          <w:rFonts w:ascii="Times New Roman" w:eastAsia="Calibri" w:hAnsi="Times New Roman" w:cs="Times New Roman"/>
          <w:sz w:val="24"/>
          <w:szCs w:val="24"/>
          <w:lang w:val="ro-RO"/>
        </w:rPr>
        <w:t>inaintare</w:t>
      </w:r>
      <w:proofErr w:type="spellEnd"/>
      <w:r w:rsidRPr="00B31521">
        <w:rPr>
          <w:rFonts w:ascii="Times New Roman" w:eastAsia="Calibri" w:hAnsi="Times New Roman" w:cs="Times New Roman"/>
          <w:sz w:val="24"/>
          <w:szCs w:val="24"/>
          <w:lang w:val="ro-RO"/>
        </w:rPr>
        <w:t xml:space="preserve"> a ofertei</w:t>
      </w:r>
    </w:p>
    <w:p w14:paraId="3E0BE8DE" w14:textId="77777777" w:rsidR="008D3101" w:rsidRPr="00B31521" w:rsidRDefault="008D3101" w:rsidP="008D3101">
      <w:pPr>
        <w:spacing w:after="0"/>
        <w:jc w:val="both"/>
        <w:rPr>
          <w:rFonts w:ascii="Times New Roman" w:eastAsia="Calibri" w:hAnsi="Times New Roman" w:cs="Times New Roman"/>
          <w:sz w:val="24"/>
          <w:szCs w:val="24"/>
          <w:lang w:val="ro-RO"/>
        </w:rPr>
      </w:pPr>
    </w:p>
    <w:p w14:paraId="69F16403"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Către ..........................................................................................</w:t>
      </w:r>
    </w:p>
    <w:p w14:paraId="6C96BF59" w14:textId="77777777" w:rsidR="008D3101" w:rsidRPr="00B31521" w:rsidRDefault="008D3101" w:rsidP="008D3101">
      <w:pPr>
        <w:spacing w:after="0"/>
        <w:jc w:val="both"/>
        <w:rPr>
          <w:rFonts w:ascii="Times New Roman" w:eastAsia="Calibri" w:hAnsi="Times New Roman" w:cs="Times New Roman"/>
          <w:sz w:val="24"/>
          <w:szCs w:val="24"/>
          <w:lang w:val="ro-RO"/>
        </w:rPr>
      </w:pPr>
    </w:p>
    <w:p w14:paraId="6E37A7A0"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         (denumirea </w:t>
      </w:r>
      <w:proofErr w:type="spellStart"/>
      <w:r w:rsidRPr="00B31521">
        <w:rPr>
          <w:rFonts w:ascii="Times New Roman" w:eastAsia="Calibri" w:hAnsi="Times New Roman" w:cs="Times New Roman"/>
          <w:sz w:val="24"/>
          <w:szCs w:val="24"/>
          <w:lang w:val="ro-RO"/>
        </w:rPr>
        <w:t>autoritatii</w:t>
      </w:r>
      <w:proofErr w:type="spellEnd"/>
      <w:r w:rsidRPr="00B31521">
        <w:rPr>
          <w:rFonts w:ascii="Times New Roman" w:eastAsia="Calibri" w:hAnsi="Times New Roman" w:cs="Times New Roman"/>
          <w:sz w:val="24"/>
          <w:szCs w:val="24"/>
          <w:lang w:val="ro-RO"/>
        </w:rPr>
        <w:t xml:space="preserve"> contractante si adresa completa)</w:t>
      </w:r>
    </w:p>
    <w:p w14:paraId="68268D59" w14:textId="77777777" w:rsidR="008D3101" w:rsidRPr="00B31521" w:rsidRDefault="008D3101" w:rsidP="008D3101">
      <w:pPr>
        <w:spacing w:after="0"/>
        <w:jc w:val="both"/>
        <w:rPr>
          <w:rFonts w:ascii="Times New Roman" w:eastAsia="Calibri" w:hAnsi="Times New Roman" w:cs="Times New Roman"/>
          <w:sz w:val="24"/>
          <w:szCs w:val="24"/>
          <w:lang w:val="ro-RO"/>
        </w:rPr>
      </w:pPr>
    </w:p>
    <w:p w14:paraId="2A0982A6"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Ca urmare a </w:t>
      </w:r>
      <w:proofErr w:type="spellStart"/>
      <w:r w:rsidRPr="00B31521">
        <w:rPr>
          <w:rFonts w:ascii="Times New Roman" w:eastAsia="Calibri" w:hAnsi="Times New Roman" w:cs="Times New Roman"/>
          <w:sz w:val="24"/>
          <w:szCs w:val="24"/>
          <w:lang w:val="ro-RO"/>
        </w:rPr>
        <w:t>anuntului</w:t>
      </w:r>
      <w:proofErr w:type="spellEnd"/>
      <w:r w:rsidRPr="00B31521">
        <w:rPr>
          <w:rFonts w:ascii="Times New Roman" w:eastAsia="Calibri" w:hAnsi="Times New Roman" w:cs="Times New Roman"/>
          <w:sz w:val="24"/>
          <w:szCs w:val="24"/>
          <w:lang w:val="ro-RO"/>
        </w:rPr>
        <w:t xml:space="preserve"> de transparenta nr ................. din......................... (ziua/luna/anul) publicat pe site-ul www.oradea.ro privind </w:t>
      </w:r>
      <w:proofErr w:type="spellStart"/>
      <w:r w:rsidRPr="00B31521">
        <w:rPr>
          <w:rFonts w:ascii="Times New Roman" w:eastAsia="Calibri" w:hAnsi="Times New Roman" w:cs="Times New Roman"/>
          <w:sz w:val="24"/>
          <w:szCs w:val="24"/>
          <w:lang w:val="ro-RO"/>
        </w:rPr>
        <w:t>achizitia</w:t>
      </w:r>
      <w:proofErr w:type="spellEnd"/>
      <w:r w:rsidRPr="00B31521">
        <w:rPr>
          <w:rFonts w:ascii="Times New Roman" w:eastAsia="Calibri" w:hAnsi="Times New Roman" w:cs="Times New Roman"/>
          <w:sz w:val="24"/>
          <w:szCs w:val="24"/>
          <w:lang w:val="ro-RO"/>
        </w:rPr>
        <w:t xml:space="preserve"> directa pentru atribuirea contractului....................................... …………………………………….(denumirea contractului de </w:t>
      </w:r>
      <w:proofErr w:type="spellStart"/>
      <w:r w:rsidRPr="00B31521">
        <w:rPr>
          <w:rFonts w:ascii="Times New Roman" w:eastAsia="Calibri" w:hAnsi="Times New Roman" w:cs="Times New Roman"/>
          <w:sz w:val="24"/>
          <w:szCs w:val="24"/>
          <w:lang w:val="ro-RO"/>
        </w:rPr>
        <w:t>achizitie</w:t>
      </w:r>
      <w:proofErr w:type="spellEnd"/>
      <w:r w:rsidRPr="00B31521">
        <w:rPr>
          <w:rFonts w:ascii="Times New Roman" w:eastAsia="Calibri" w:hAnsi="Times New Roman" w:cs="Times New Roman"/>
          <w:sz w:val="24"/>
          <w:szCs w:val="24"/>
          <w:lang w:val="ro-RO"/>
        </w:rPr>
        <w:t xml:space="preserve"> publica), noi .................................................................. (denumirea/numele ofertantului) va transmitem </w:t>
      </w:r>
      <w:proofErr w:type="spellStart"/>
      <w:r w:rsidRPr="00B31521">
        <w:rPr>
          <w:rFonts w:ascii="Times New Roman" w:eastAsia="Calibri" w:hAnsi="Times New Roman" w:cs="Times New Roman"/>
          <w:sz w:val="24"/>
          <w:szCs w:val="24"/>
          <w:lang w:val="ro-RO"/>
        </w:rPr>
        <w:t>alaturat</w:t>
      </w:r>
      <w:proofErr w:type="spellEnd"/>
      <w:r w:rsidRPr="00B31521">
        <w:rPr>
          <w:rFonts w:ascii="Times New Roman" w:eastAsia="Calibri" w:hAnsi="Times New Roman" w:cs="Times New Roman"/>
          <w:sz w:val="24"/>
          <w:szCs w:val="24"/>
          <w:lang w:val="ro-RO"/>
        </w:rPr>
        <w:t xml:space="preserve"> </w:t>
      </w:r>
      <w:proofErr w:type="spellStart"/>
      <w:r w:rsidRPr="00B31521">
        <w:rPr>
          <w:rFonts w:ascii="Times New Roman" w:eastAsia="Calibri" w:hAnsi="Times New Roman" w:cs="Times New Roman"/>
          <w:sz w:val="24"/>
          <w:szCs w:val="24"/>
          <w:lang w:val="ro-RO"/>
        </w:rPr>
        <w:t>urmatoarele</w:t>
      </w:r>
      <w:proofErr w:type="spellEnd"/>
      <w:r w:rsidRPr="00B31521">
        <w:rPr>
          <w:rFonts w:ascii="Times New Roman" w:eastAsia="Calibri" w:hAnsi="Times New Roman" w:cs="Times New Roman"/>
          <w:sz w:val="24"/>
          <w:szCs w:val="24"/>
          <w:lang w:val="ro-RO"/>
        </w:rPr>
        <w:t>:</w:t>
      </w:r>
    </w:p>
    <w:p w14:paraId="49E5E2AF" w14:textId="77777777" w:rsidR="008D3101" w:rsidRPr="00B31521" w:rsidRDefault="008D3101" w:rsidP="008D3101">
      <w:pPr>
        <w:spacing w:after="0"/>
        <w:jc w:val="both"/>
        <w:rPr>
          <w:rFonts w:ascii="Times New Roman" w:eastAsia="Calibri" w:hAnsi="Times New Roman" w:cs="Times New Roman"/>
          <w:sz w:val="24"/>
          <w:szCs w:val="24"/>
          <w:lang w:val="ro-RO"/>
        </w:rPr>
      </w:pPr>
    </w:p>
    <w:p w14:paraId="13363F40"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1.documentele care </w:t>
      </w:r>
      <w:proofErr w:type="spellStart"/>
      <w:r w:rsidRPr="00B31521">
        <w:rPr>
          <w:rFonts w:ascii="Times New Roman" w:eastAsia="Calibri" w:hAnsi="Times New Roman" w:cs="Times New Roman"/>
          <w:sz w:val="24"/>
          <w:szCs w:val="24"/>
          <w:lang w:val="ro-RO"/>
        </w:rPr>
        <w:t>insotesc</w:t>
      </w:r>
      <w:proofErr w:type="spellEnd"/>
      <w:r w:rsidRPr="00B31521">
        <w:rPr>
          <w:rFonts w:ascii="Times New Roman" w:eastAsia="Calibri" w:hAnsi="Times New Roman" w:cs="Times New Roman"/>
          <w:sz w:val="24"/>
          <w:szCs w:val="24"/>
          <w:lang w:val="ro-RO"/>
        </w:rPr>
        <w:t xml:space="preserve"> oferta:</w:t>
      </w:r>
    </w:p>
    <w:p w14:paraId="23252E67"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w:t>
      </w:r>
    </w:p>
    <w:p w14:paraId="6471E914"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w:t>
      </w:r>
    </w:p>
    <w:p w14:paraId="01077EEF"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w:t>
      </w:r>
    </w:p>
    <w:p w14:paraId="179D4210"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2. Persoana de contact (pentru aceasta procedura)</w:t>
      </w:r>
    </w:p>
    <w:p w14:paraId="06FC0BE0"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Nume</w:t>
      </w:r>
      <w:r w:rsidRPr="00B31521">
        <w:rPr>
          <w:rFonts w:ascii="Times New Roman" w:eastAsia="Calibri" w:hAnsi="Times New Roman" w:cs="Times New Roman"/>
          <w:sz w:val="24"/>
          <w:szCs w:val="24"/>
          <w:lang w:val="ro-RO"/>
        </w:rPr>
        <w:tab/>
      </w:r>
    </w:p>
    <w:p w14:paraId="0E6047DD"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Adresa</w:t>
      </w:r>
      <w:r w:rsidRPr="00B31521">
        <w:rPr>
          <w:rFonts w:ascii="Times New Roman" w:eastAsia="Calibri" w:hAnsi="Times New Roman" w:cs="Times New Roman"/>
          <w:sz w:val="24"/>
          <w:szCs w:val="24"/>
          <w:lang w:val="ro-RO"/>
        </w:rPr>
        <w:tab/>
      </w:r>
    </w:p>
    <w:p w14:paraId="1EB19CF3"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Telefon</w:t>
      </w:r>
      <w:r w:rsidRPr="00B31521">
        <w:rPr>
          <w:rFonts w:ascii="Times New Roman" w:eastAsia="Calibri" w:hAnsi="Times New Roman" w:cs="Times New Roman"/>
          <w:sz w:val="24"/>
          <w:szCs w:val="24"/>
          <w:lang w:val="ro-RO"/>
        </w:rPr>
        <w:tab/>
      </w:r>
    </w:p>
    <w:p w14:paraId="1EDEE631"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Fax</w:t>
      </w:r>
      <w:r w:rsidRPr="00B31521">
        <w:rPr>
          <w:rFonts w:ascii="Times New Roman" w:eastAsia="Calibri" w:hAnsi="Times New Roman" w:cs="Times New Roman"/>
          <w:sz w:val="24"/>
          <w:szCs w:val="24"/>
          <w:lang w:val="ro-RO"/>
        </w:rPr>
        <w:tab/>
      </w:r>
    </w:p>
    <w:p w14:paraId="6831A1B4"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E-mail</w:t>
      </w:r>
      <w:r w:rsidRPr="00B31521">
        <w:rPr>
          <w:rFonts w:ascii="Times New Roman" w:eastAsia="Calibri" w:hAnsi="Times New Roman" w:cs="Times New Roman"/>
          <w:sz w:val="24"/>
          <w:szCs w:val="24"/>
          <w:lang w:val="ro-RO"/>
        </w:rPr>
        <w:tab/>
      </w:r>
    </w:p>
    <w:p w14:paraId="53156BEA" w14:textId="77777777" w:rsidR="008D3101" w:rsidRPr="00B31521" w:rsidRDefault="008D3101" w:rsidP="008D3101">
      <w:pPr>
        <w:spacing w:after="0"/>
        <w:jc w:val="both"/>
        <w:rPr>
          <w:rFonts w:ascii="Times New Roman" w:eastAsia="Calibri" w:hAnsi="Times New Roman" w:cs="Times New Roman"/>
          <w:sz w:val="24"/>
          <w:szCs w:val="24"/>
          <w:lang w:val="ro-RO"/>
        </w:rPr>
      </w:pPr>
    </w:p>
    <w:p w14:paraId="77D9D95B"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Cu stimă,</w:t>
      </w:r>
    </w:p>
    <w:p w14:paraId="7B7460BB"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Semnătura ofertantului sau a reprezentantului ofertantului       .............................................</w:t>
      </w:r>
    </w:p>
    <w:p w14:paraId="3AAFDCB2"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Numărul împuternicirii reprezentantului </w:t>
      </w:r>
      <w:proofErr w:type="spellStart"/>
      <w:r w:rsidRPr="00B31521">
        <w:rPr>
          <w:rFonts w:ascii="Times New Roman" w:eastAsia="Calibri" w:hAnsi="Times New Roman" w:cs="Times New Roman"/>
          <w:sz w:val="24"/>
          <w:szCs w:val="24"/>
          <w:lang w:val="ro-RO"/>
        </w:rPr>
        <w:t>pt</w:t>
      </w:r>
      <w:proofErr w:type="spellEnd"/>
      <w:r w:rsidRPr="00B31521">
        <w:rPr>
          <w:rFonts w:ascii="Times New Roman" w:eastAsia="Calibri" w:hAnsi="Times New Roman" w:cs="Times New Roman"/>
          <w:sz w:val="24"/>
          <w:szCs w:val="24"/>
          <w:lang w:val="ro-RO"/>
        </w:rPr>
        <w:t xml:space="preserve"> </w:t>
      </w:r>
      <w:proofErr w:type="spellStart"/>
      <w:r w:rsidRPr="00B31521">
        <w:rPr>
          <w:rFonts w:ascii="Times New Roman" w:eastAsia="Calibri" w:hAnsi="Times New Roman" w:cs="Times New Roman"/>
          <w:sz w:val="24"/>
          <w:szCs w:val="24"/>
          <w:lang w:val="ro-RO"/>
        </w:rPr>
        <w:t>semnrea</w:t>
      </w:r>
      <w:proofErr w:type="spellEnd"/>
      <w:r w:rsidRPr="00B31521">
        <w:rPr>
          <w:rFonts w:ascii="Times New Roman" w:eastAsia="Calibri" w:hAnsi="Times New Roman" w:cs="Times New Roman"/>
          <w:sz w:val="24"/>
          <w:szCs w:val="24"/>
          <w:lang w:val="ro-RO"/>
        </w:rPr>
        <w:t xml:space="preserve"> ofertei      ............................................</w:t>
      </w:r>
    </w:p>
    <w:p w14:paraId="07B26EC3"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Numele  și prenumele semnatarului</w:t>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 xml:space="preserve"> ............................................</w:t>
      </w:r>
    </w:p>
    <w:p w14:paraId="634FD700"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Capacitate de semnătură                                                              ...........................................</w:t>
      </w:r>
    </w:p>
    <w:p w14:paraId="08F802A1"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Detalii despre ofertant </w:t>
      </w:r>
    </w:p>
    <w:p w14:paraId="2D8995FC"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Numele ofertantului                                                                        ...........................................</w:t>
      </w:r>
    </w:p>
    <w:p w14:paraId="124BA091"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Țară de reședința</w:t>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 xml:space="preserve">   .....................................................</w:t>
      </w:r>
    </w:p>
    <w:p w14:paraId="7A5BA11B"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Adresa</w:t>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 xml:space="preserve">   ....................................................</w:t>
      </w:r>
    </w:p>
    <w:p w14:paraId="28407F1F"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Adresa de corespondență (daca este diferita)</w:t>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 xml:space="preserve">   ....................................................</w:t>
      </w:r>
    </w:p>
    <w:p w14:paraId="4D599AE8"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Telefon / Fax</w:t>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 xml:space="preserve">                                 ....................................................       </w:t>
      </w:r>
    </w:p>
    <w:p w14:paraId="01989D89" w14:textId="77777777" w:rsidR="008D3101"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Data</w:t>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 xml:space="preserve">                                 ....................................................</w:t>
      </w:r>
    </w:p>
    <w:p w14:paraId="56E04FC8" w14:textId="77777777" w:rsidR="008D3101" w:rsidRPr="00B31521" w:rsidRDefault="008D3101" w:rsidP="008D3101">
      <w:pPr>
        <w:spacing w:after="0"/>
        <w:jc w:val="both"/>
        <w:rPr>
          <w:rFonts w:ascii="Times New Roman" w:eastAsia="Calibri" w:hAnsi="Times New Roman" w:cs="Times New Roman"/>
          <w:sz w:val="24"/>
          <w:szCs w:val="24"/>
          <w:lang w:val="ro-RO"/>
        </w:rPr>
      </w:pPr>
    </w:p>
    <w:p w14:paraId="7661A2A4" w14:textId="77777777" w:rsidR="008D3101" w:rsidRPr="00B31521" w:rsidRDefault="008D3101" w:rsidP="008D3101">
      <w:pPr>
        <w:spacing w:after="0"/>
        <w:jc w:val="both"/>
        <w:rPr>
          <w:rFonts w:ascii="Times New Roman" w:eastAsia="Calibri" w:hAnsi="Times New Roman" w:cs="Times New Roman"/>
          <w:sz w:val="24"/>
          <w:szCs w:val="24"/>
          <w:lang w:val="ro-RO"/>
        </w:rPr>
      </w:pPr>
    </w:p>
    <w:p w14:paraId="5AC3FBE7" w14:textId="1AA963F8" w:rsidR="005B5DE5" w:rsidRPr="00B31521" w:rsidRDefault="008D3101" w:rsidP="008D3101">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Numele Ofertantului (individual sau asociere de operatori economici): [introduceți întregul nume]</w:t>
      </w:r>
    </w:p>
    <w:p w14:paraId="1AA72DAB" w14:textId="17DCB8BA" w:rsidR="008D3101" w:rsidRPr="00B31521" w:rsidRDefault="008D3101" w:rsidP="008D3101">
      <w:pPr>
        <w:spacing w:after="0"/>
        <w:jc w:val="right"/>
        <w:rPr>
          <w:rFonts w:ascii="Times New Roman" w:eastAsia="Calibri" w:hAnsi="Times New Roman" w:cs="Times New Roman"/>
          <w:b/>
          <w:sz w:val="24"/>
          <w:szCs w:val="24"/>
          <w:lang w:val="ro-RO"/>
        </w:rPr>
      </w:pPr>
      <w:r w:rsidRPr="00B31521">
        <w:rPr>
          <w:rFonts w:ascii="Times New Roman" w:eastAsia="Calibri" w:hAnsi="Times New Roman" w:cs="Times New Roman"/>
          <w:b/>
          <w:sz w:val="24"/>
          <w:szCs w:val="24"/>
          <w:lang w:val="ro-RO"/>
        </w:rPr>
        <w:lastRenderedPageBreak/>
        <w:t>Formularul nr. 2</w:t>
      </w:r>
    </w:p>
    <w:p w14:paraId="2BA3B3DF" w14:textId="77777777" w:rsidR="00AF0690" w:rsidRPr="00B31521" w:rsidRDefault="00AF0690" w:rsidP="00AF0690">
      <w:pPr>
        <w:rPr>
          <w:rFonts w:ascii="Times New Roman" w:hAnsi="Times New Roman" w:cs="Times New Roman"/>
          <w:sz w:val="24"/>
          <w:szCs w:val="24"/>
          <w:lang w:val="ro-RO"/>
        </w:rPr>
      </w:pPr>
    </w:p>
    <w:p w14:paraId="42383B84" w14:textId="77777777" w:rsidR="00AF0690" w:rsidRPr="00B31521" w:rsidRDefault="00AF0690" w:rsidP="00AF0690">
      <w:pPr>
        <w:jc w:val="center"/>
        <w:rPr>
          <w:rFonts w:ascii="Times New Roman" w:hAnsi="Times New Roman" w:cs="Times New Roman"/>
          <w:sz w:val="24"/>
          <w:szCs w:val="24"/>
          <w:lang w:val="ro-RO"/>
        </w:rPr>
      </w:pPr>
      <w:r w:rsidRPr="00B31521">
        <w:rPr>
          <w:rFonts w:ascii="Times New Roman" w:hAnsi="Times New Roman" w:cs="Times New Roman"/>
          <w:b/>
          <w:sz w:val="24"/>
          <w:szCs w:val="24"/>
          <w:lang w:val="ro-RO"/>
        </w:rPr>
        <w:t>ACORD DE ASOCIERE</w:t>
      </w:r>
    </w:p>
    <w:p w14:paraId="02501810" w14:textId="77777777" w:rsidR="00AF0690" w:rsidRPr="00B31521" w:rsidRDefault="00AF0690" w:rsidP="00AF0690">
      <w:pPr>
        <w:jc w:val="center"/>
        <w:rPr>
          <w:rFonts w:ascii="Times New Roman" w:hAnsi="Times New Roman" w:cs="Times New Roman"/>
          <w:sz w:val="24"/>
          <w:szCs w:val="24"/>
          <w:lang w:val="ro-RO"/>
        </w:rPr>
      </w:pPr>
      <w:r w:rsidRPr="00B31521">
        <w:rPr>
          <w:rFonts w:ascii="Times New Roman" w:hAnsi="Times New Roman" w:cs="Times New Roman"/>
          <w:b/>
          <w:sz w:val="24"/>
          <w:szCs w:val="24"/>
          <w:lang w:val="ro-RO"/>
        </w:rPr>
        <w:t xml:space="preserve">în vederea participării la atribuirea contractului de </w:t>
      </w:r>
      <w:proofErr w:type="spellStart"/>
      <w:r w:rsidRPr="00B31521">
        <w:rPr>
          <w:rFonts w:ascii="Times New Roman" w:hAnsi="Times New Roman" w:cs="Times New Roman"/>
          <w:b/>
          <w:sz w:val="24"/>
          <w:szCs w:val="24"/>
          <w:lang w:val="ro-RO"/>
        </w:rPr>
        <w:t>achiziţie</w:t>
      </w:r>
      <w:proofErr w:type="spellEnd"/>
      <w:r w:rsidRPr="00B31521">
        <w:rPr>
          <w:rFonts w:ascii="Times New Roman" w:hAnsi="Times New Roman" w:cs="Times New Roman"/>
          <w:b/>
          <w:sz w:val="24"/>
          <w:szCs w:val="24"/>
          <w:lang w:val="ro-RO"/>
        </w:rPr>
        <w:t xml:space="preserve"> publică</w:t>
      </w:r>
    </w:p>
    <w:p w14:paraId="55B7E0DF" w14:textId="77777777" w:rsidR="00AF0690" w:rsidRPr="00B31521" w:rsidRDefault="00AF0690" w:rsidP="00AF0690">
      <w:pPr>
        <w:jc w:val="both"/>
        <w:rPr>
          <w:rFonts w:ascii="Times New Roman" w:hAnsi="Times New Roman" w:cs="Times New Roman"/>
          <w:sz w:val="24"/>
          <w:szCs w:val="24"/>
          <w:lang w:val="ro-RO"/>
        </w:rPr>
      </w:pPr>
    </w:p>
    <w:p w14:paraId="0A3ABAA9" w14:textId="77777777" w:rsidR="00AF0690" w:rsidRPr="00B31521" w:rsidRDefault="00AF0690" w:rsidP="00AF0690">
      <w:pPr>
        <w:numPr>
          <w:ilvl w:val="0"/>
          <w:numId w:val="9"/>
        </w:numPr>
        <w:tabs>
          <w:tab w:val="num" w:pos="284"/>
        </w:tabs>
        <w:spacing w:after="0"/>
        <w:jc w:val="both"/>
        <w:rPr>
          <w:rFonts w:ascii="Times New Roman" w:hAnsi="Times New Roman" w:cs="Times New Roman"/>
          <w:sz w:val="24"/>
          <w:szCs w:val="24"/>
          <w:lang w:val="ro-RO"/>
        </w:rPr>
      </w:pPr>
      <w:proofErr w:type="spellStart"/>
      <w:r w:rsidRPr="00B31521">
        <w:rPr>
          <w:rFonts w:ascii="Times New Roman" w:hAnsi="Times New Roman" w:cs="Times New Roman"/>
          <w:b/>
          <w:sz w:val="24"/>
          <w:szCs w:val="24"/>
          <w:lang w:val="ro-RO"/>
        </w:rPr>
        <w:t>Părţile</w:t>
      </w:r>
      <w:proofErr w:type="spellEnd"/>
      <w:r w:rsidRPr="00B31521">
        <w:rPr>
          <w:rFonts w:ascii="Times New Roman" w:hAnsi="Times New Roman" w:cs="Times New Roman"/>
          <w:b/>
          <w:sz w:val="24"/>
          <w:szCs w:val="24"/>
          <w:lang w:val="ro-RO"/>
        </w:rPr>
        <w:t xml:space="preserve"> acordului</w:t>
      </w:r>
      <w:r w:rsidRPr="00B31521">
        <w:rPr>
          <w:rFonts w:ascii="Times New Roman" w:hAnsi="Times New Roman" w:cs="Times New Roman"/>
          <w:sz w:val="24"/>
          <w:szCs w:val="24"/>
          <w:lang w:val="ro-RO"/>
        </w:rPr>
        <w:t xml:space="preserve"> :</w:t>
      </w:r>
    </w:p>
    <w:p w14:paraId="0A17A23D" w14:textId="77777777" w:rsidR="00AF0690" w:rsidRPr="00B31521" w:rsidRDefault="00AF0690" w:rsidP="00AF0690">
      <w:pPr>
        <w:ind w:left="360" w:right="-426"/>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_______________________, reprezentată prin................................, în calitate de..............</w:t>
      </w:r>
    </w:p>
    <w:p w14:paraId="47B7C485" w14:textId="77777777" w:rsidR="00AF0690" w:rsidRPr="00B31521" w:rsidRDefault="00AF0690" w:rsidP="00AF0690">
      <w:pPr>
        <w:ind w:right="-426"/>
        <w:jc w:val="both"/>
        <w:rPr>
          <w:rFonts w:ascii="Times New Roman" w:hAnsi="Times New Roman" w:cs="Times New Roman"/>
          <w:sz w:val="24"/>
          <w:szCs w:val="24"/>
          <w:lang w:val="ro-RO"/>
        </w:rPr>
      </w:pPr>
      <w:r w:rsidRPr="00B31521">
        <w:rPr>
          <w:rFonts w:ascii="Times New Roman" w:eastAsia="Arial" w:hAnsi="Times New Roman" w:cs="Times New Roman"/>
          <w:i/>
          <w:sz w:val="24"/>
          <w:szCs w:val="24"/>
          <w:lang w:val="ro-RO"/>
        </w:rPr>
        <w:t xml:space="preserve">  </w:t>
      </w:r>
      <w:r w:rsidRPr="00B31521">
        <w:rPr>
          <w:rFonts w:ascii="Times New Roman" w:hAnsi="Times New Roman" w:cs="Times New Roman"/>
          <w:i/>
          <w:sz w:val="24"/>
          <w:szCs w:val="24"/>
          <w:lang w:val="ro-RO"/>
        </w:rPr>
        <w:t>(denumire operator economic, sediu, telefon)</w:t>
      </w:r>
    </w:p>
    <w:p w14:paraId="6FFAEB4B" w14:textId="77777777" w:rsidR="00AF0690" w:rsidRPr="00B31521" w:rsidRDefault="00AF0690" w:rsidP="00AF0690">
      <w:pPr>
        <w:ind w:right="-426"/>
        <w:jc w:val="both"/>
        <w:rPr>
          <w:rFonts w:ascii="Times New Roman" w:hAnsi="Times New Roman" w:cs="Times New Roman"/>
          <w:sz w:val="24"/>
          <w:szCs w:val="24"/>
          <w:lang w:val="ro-RO"/>
        </w:rPr>
      </w:pPr>
      <w:proofErr w:type="spellStart"/>
      <w:r w:rsidRPr="00B31521">
        <w:rPr>
          <w:rFonts w:ascii="Times New Roman" w:hAnsi="Times New Roman" w:cs="Times New Roman"/>
          <w:b/>
          <w:i/>
          <w:sz w:val="24"/>
          <w:szCs w:val="24"/>
          <w:lang w:val="ro-RO"/>
        </w:rPr>
        <w:t>şi</w:t>
      </w:r>
      <w:proofErr w:type="spellEnd"/>
    </w:p>
    <w:p w14:paraId="0821994E" w14:textId="77777777" w:rsidR="00AF0690" w:rsidRPr="00B31521" w:rsidRDefault="00AF0690" w:rsidP="00AF0690">
      <w:pPr>
        <w:ind w:right="-426"/>
        <w:jc w:val="both"/>
        <w:rPr>
          <w:rFonts w:ascii="Times New Roman" w:hAnsi="Times New Roman" w:cs="Times New Roman"/>
          <w:sz w:val="24"/>
          <w:szCs w:val="24"/>
          <w:lang w:val="ro-RO"/>
        </w:rPr>
      </w:pPr>
      <w:r w:rsidRPr="00B31521">
        <w:rPr>
          <w:rFonts w:ascii="Times New Roman" w:eastAsia="Arial" w:hAnsi="Times New Roman" w:cs="Times New Roman"/>
          <w:sz w:val="24"/>
          <w:szCs w:val="24"/>
          <w:lang w:val="ro-RO"/>
        </w:rPr>
        <w:t xml:space="preserve">  </w:t>
      </w:r>
      <w:r w:rsidRPr="00B31521">
        <w:rPr>
          <w:rFonts w:ascii="Times New Roman" w:hAnsi="Times New Roman" w:cs="Times New Roman"/>
          <w:sz w:val="24"/>
          <w:szCs w:val="24"/>
          <w:lang w:val="ro-RO"/>
        </w:rPr>
        <w:t>________________________ reprezentată prin..............................., în calitate de..............</w:t>
      </w:r>
    </w:p>
    <w:p w14:paraId="0C02FEF6" w14:textId="77777777" w:rsidR="00AF0690" w:rsidRPr="00B31521" w:rsidRDefault="00AF0690" w:rsidP="00AF0690">
      <w:pPr>
        <w:ind w:right="-426"/>
        <w:jc w:val="both"/>
        <w:rPr>
          <w:rFonts w:ascii="Times New Roman" w:hAnsi="Times New Roman" w:cs="Times New Roman"/>
          <w:sz w:val="24"/>
          <w:szCs w:val="24"/>
          <w:lang w:val="ro-RO"/>
        </w:rPr>
      </w:pPr>
      <w:r w:rsidRPr="00B31521">
        <w:rPr>
          <w:rFonts w:ascii="Times New Roman" w:eastAsia="Arial" w:hAnsi="Times New Roman" w:cs="Times New Roman"/>
          <w:i/>
          <w:sz w:val="24"/>
          <w:szCs w:val="24"/>
          <w:lang w:val="ro-RO"/>
        </w:rPr>
        <w:t xml:space="preserve">  </w:t>
      </w:r>
      <w:r w:rsidRPr="00B31521">
        <w:rPr>
          <w:rFonts w:ascii="Times New Roman" w:hAnsi="Times New Roman" w:cs="Times New Roman"/>
          <w:i/>
          <w:sz w:val="24"/>
          <w:szCs w:val="24"/>
          <w:lang w:val="ro-RO"/>
        </w:rPr>
        <w:t>(denumire operator economic, sediu, telefon)</w:t>
      </w:r>
    </w:p>
    <w:p w14:paraId="69FBCAA1" w14:textId="77777777" w:rsidR="00AF0690" w:rsidRPr="00B31521" w:rsidRDefault="00AF0690" w:rsidP="00AF0690">
      <w:pPr>
        <w:ind w:right="-426" w:firstLine="360"/>
        <w:jc w:val="both"/>
        <w:rPr>
          <w:rFonts w:ascii="Times New Roman" w:hAnsi="Times New Roman" w:cs="Times New Roman"/>
          <w:sz w:val="24"/>
          <w:szCs w:val="24"/>
          <w:lang w:val="ro-RO"/>
        </w:rPr>
      </w:pPr>
      <w:r w:rsidRPr="00B31521">
        <w:rPr>
          <w:rFonts w:ascii="Times New Roman" w:hAnsi="Times New Roman" w:cs="Times New Roman"/>
          <w:b/>
          <w:sz w:val="24"/>
          <w:szCs w:val="24"/>
          <w:lang w:val="ro-RO"/>
        </w:rPr>
        <w:t>2</w:t>
      </w:r>
      <w:r w:rsidRPr="00B31521">
        <w:rPr>
          <w:rFonts w:ascii="Times New Roman" w:hAnsi="Times New Roman" w:cs="Times New Roman"/>
          <w:sz w:val="24"/>
          <w:szCs w:val="24"/>
          <w:lang w:val="ro-RO"/>
        </w:rPr>
        <w:t xml:space="preserve">. </w:t>
      </w:r>
      <w:r w:rsidRPr="00B31521">
        <w:rPr>
          <w:rFonts w:ascii="Times New Roman" w:hAnsi="Times New Roman" w:cs="Times New Roman"/>
          <w:b/>
          <w:sz w:val="24"/>
          <w:szCs w:val="24"/>
          <w:lang w:val="ro-RO"/>
        </w:rPr>
        <w:t>Obiectul acordului</w:t>
      </w:r>
      <w:r w:rsidRPr="00B31521">
        <w:rPr>
          <w:rFonts w:ascii="Times New Roman" w:hAnsi="Times New Roman" w:cs="Times New Roman"/>
          <w:sz w:val="24"/>
          <w:szCs w:val="24"/>
          <w:lang w:val="ro-RO"/>
        </w:rPr>
        <w:t>:</w:t>
      </w:r>
    </w:p>
    <w:p w14:paraId="7B996338" w14:textId="77777777" w:rsidR="00AF0690" w:rsidRPr="00B31521" w:rsidRDefault="00AF0690" w:rsidP="00AF0690">
      <w:pPr>
        <w:ind w:right="-426"/>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2.1 </w:t>
      </w:r>
      <w:proofErr w:type="spellStart"/>
      <w:r w:rsidRPr="00B31521">
        <w:rPr>
          <w:rFonts w:ascii="Times New Roman" w:hAnsi="Times New Roman" w:cs="Times New Roman"/>
          <w:sz w:val="24"/>
          <w:szCs w:val="24"/>
          <w:lang w:val="ro-RO"/>
        </w:rPr>
        <w:t>Asociaţii</w:t>
      </w:r>
      <w:proofErr w:type="spellEnd"/>
      <w:r w:rsidRPr="00B31521">
        <w:rPr>
          <w:rFonts w:ascii="Times New Roman" w:hAnsi="Times New Roman" w:cs="Times New Roman"/>
          <w:sz w:val="24"/>
          <w:szCs w:val="24"/>
          <w:lang w:val="ro-RO"/>
        </w:rPr>
        <w:t xml:space="preserve"> au convenit să </w:t>
      </w:r>
      <w:proofErr w:type="spellStart"/>
      <w:r w:rsidRPr="00B31521">
        <w:rPr>
          <w:rFonts w:ascii="Times New Roman" w:hAnsi="Times New Roman" w:cs="Times New Roman"/>
          <w:sz w:val="24"/>
          <w:szCs w:val="24"/>
          <w:lang w:val="ro-RO"/>
        </w:rPr>
        <w:t>desfăşoare</w:t>
      </w:r>
      <w:proofErr w:type="spellEnd"/>
      <w:r w:rsidRPr="00B31521">
        <w:rPr>
          <w:rFonts w:ascii="Times New Roman" w:hAnsi="Times New Roman" w:cs="Times New Roman"/>
          <w:sz w:val="24"/>
          <w:szCs w:val="24"/>
          <w:lang w:val="ro-RO"/>
        </w:rPr>
        <w:t xml:space="preserve"> în comun următoarele </w:t>
      </w:r>
      <w:proofErr w:type="spellStart"/>
      <w:r w:rsidRPr="00B31521">
        <w:rPr>
          <w:rFonts w:ascii="Times New Roman" w:hAnsi="Times New Roman" w:cs="Times New Roman"/>
          <w:sz w:val="24"/>
          <w:szCs w:val="24"/>
          <w:lang w:val="ro-RO"/>
        </w:rPr>
        <w:t>activităţi</w:t>
      </w:r>
      <w:proofErr w:type="spellEnd"/>
      <w:r w:rsidRPr="00B31521">
        <w:rPr>
          <w:rFonts w:ascii="Times New Roman" w:hAnsi="Times New Roman" w:cs="Times New Roman"/>
          <w:sz w:val="24"/>
          <w:szCs w:val="24"/>
          <w:lang w:val="ro-RO"/>
        </w:rPr>
        <w:t>:</w:t>
      </w:r>
    </w:p>
    <w:p w14:paraId="4680484A"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a) participarea la atribuirea contractului de </w:t>
      </w:r>
      <w:proofErr w:type="spellStart"/>
      <w:r w:rsidRPr="00B31521">
        <w:rPr>
          <w:rFonts w:ascii="Times New Roman" w:hAnsi="Times New Roman" w:cs="Times New Roman"/>
          <w:sz w:val="24"/>
          <w:szCs w:val="24"/>
          <w:lang w:val="ro-RO"/>
        </w:rPr>
        <w:t>achiziţie</w:t>
      </w:r>
      <w:proofErr w:type="spellEnd"/>
      <w:r w:rsidRPr="00B31521">
        <w:rPr>
          <w:rFonts w:ascii="Times New Roman" w:hAnsi="Times New Roman" w:cs="Times New Roman"/>
          <w:sz w:val="24"/>
          <w:szCs w:val="24"/>
          <w:lang w:val="ro-RO"/>
        </w:rPr>
        <w:t xml:space="preserve"> publică organizată de ...................................</w:t>
      </w:r>
      <w:r w:rsidRPr="00B31521">
        <w:rPr>
          <w:rFonts w:ascii="Times New Roman" w:hAnsi="Times New Roman" w:cs="Times New Roman"/>
          <w:i/>
          <w:sz w:val="24"/>
          <w:szCs w:val="24"/>
          <w:lang w:val="ro-RO"/>
        </w:rPr>
        <w:t xml:space="preserve"> ................................(denumire autoritate contractantă)</w:t>
      </w:r>
      <w:r w:rsidRPr="00B31521">
        <w:rPr>
          <w:rFonts w:ascii="Times New Roman" w:hAnsi="Times New Roman" w:cs="Times New Roman"/>
          <w:sz w:val="24"/>
          <w:szCs w:val="24"/>
          <w:lang w:val="ro-RO"/>
        </w:rPr>
        <w:t xml:space="preserve"> pentru atribuirea contractului ...........................................................(</w:t>
      </w:r>
      <w:r w:rsidRPr="00B31521">
        <w:rPr>
          <w:rFonts w:ascii="Times New Roman" w:hAnsi="Times New Roman" w:cs="Times New Roman"/>
          <w:i/>
          <w:sz w:val="24"/>
          <w:szCs w:val="24"/>
          <w:lang w:val="ro-RO"/>
        </w:rPr>
        <w:t>obiectul contractului)</w:t>
      </w:r>
    </w:p>
    <w:p w14:paraId="42621CEB"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eastAsia="Arial" w:hAnsi="Times New Roman" w:cs="Times New Roman"/>
          <w:sz w:val="24"/>
          <w:szCs w:val="24"/>
          <w:lang w:val="ro-RO"/>
        </w:rPr>
        <w:t xml:space="preserve"> </w:t>
      </w:r>
      <w:r w:rsidRPr="00B31521">
        <w:rPr>
          <w:rFonts w:ascii="Times New Roman" w:hAnsi="Times New Roman" w:cs="Times New Roman"/>
          <w:sz w:val="24"/>
          <w:szCs w:val="24"/>
          <w:lang w:val="ro-RO"/>
        </w:rPr>
        <w:t xml:space="preserve">b) derularea în comun a contractului de </w:t>
      </w:r>
      <w:proofErr w:type="spellStart"/>
      <w:r w:rsidRPr="00B31521">
        <w:rPr>
          <w:rFonts w:ascii="Times New Roman" w:hAnsi="Times New Roman" w:cs="Times New Roman"/>
          <w:sz w:val="24"/>
          <w:szCs w:val="24"/>
          <w:lang w:val="ro-RO"/>
        </w:rPr>
        <w:t>achiziţie</w:t>
      </w:r>
      <w:proofErr w:type="spellEnd"/>
      <w:r w:rsidRPr="00B31521">
        <w:rPr>
          <w:rFonts w:ascii="Times New Roman" w:hAnsi="Times New Roman" w:cs="Times New Roman"/>
          <w:sz w:val="24"/>
          <w:szCs w:val="24"/>
          <w:lang w:val="ro-RO"/>
        </w:rPr>
        <w:t xml:space="preserve"> publică </w:t>
      </w:r>
      <w:r w:rsidRPr="00B31521">
        <w:rPr>
          <w:rFonts w:ascii="Times New Roman" w:hAnsi="Times New Roman" w:cs="Times New Roman"/>
          <w:i/>
          <w:sz w:val="24"/>
          <w:szCs w:val="24"/>
          <w:lang w:val="ro-RO"/>
        </w:rPr>
        <w:t xml:space="preserve">în cazul desemnării ofertei comune ca fiind </w:t>
      </w:r>
      <w:proofErr w:type="spellStart"/>
      <w:r w:rsidRPr="00B31521">
        <w:rPr>
          <w:rFonts w:ascii="Times New Roman" w:hAnsi="Times New Roman" w:cs="Times New Roman"/>
          <w:i/>
          <w:sz w:val="24"/>
          <w:szCs w:val="24"/>
          <w:lang w:val="ro-RO"/>
        </w:rPr>
        <w:t>câştigătoare</w:t>
      </w:r>
      <w:proofErr w:type="spellEnd"/>
      <w:r w:rsidRPr="00B31521">
        <w:rPr>
          <w:rFonts w:ascii="Times New Roman" w:hAnsi="Times New Roman" w:cs="Times New Roman"/>
          <w:i/>
          <w:sz w:val="24"/>
          <w:szCs w:val="24"/>
          <w:lang w:val="ro-RO"/>
        </w:rPr>
        <w:t xml:space="preserve">. </w:t>
      </w:r>
      <w:r w:rsidRPr="00B31521">
        <w:rPr>
          <w:rFonts w:ascii="Times New Roman" w:eastAsia="Arial" w:hAnsi="Times New Roman" w:cs="Times New Roman"/>
          <w:i/>
          <w:sz w:val="24"/>
          <w:szCs w:val="24"/>
          <w:lang w:val="ro-RO"/>
        </w:rPr>
        <w:t xml:space="preserve">         </w:t>
      </w:r>
    </w:p>
    <w:p w14:paraId="48FC3BA3" w14:textId="77777777" w:rsidR="00AF0690" w:rsidRPr="00B31521" w:rsidRDefault="00AF0690" w:rsidP="00AF0690">
      <w:pPr>
        <w:ind w:right="-426"/>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2.2 </w:t>
      </w:r>
      <w:proofErr w:type="spellStart"/>
      <w:r w:rsidRPr="00B31521">
        <w:rPr>
          <w:rFonts w:ascii="Times New Roman" w:hAnsi="Times New Roman" w:cs="Times New Roman"/>
          <w:sz w:val="24"/>
          <w:szCs w:val="24"/>
          <w:lang w:val="ro-RO"/>
        </w:rPr>
        <w:t>Activitaţi</w:t>
      </w:r>
      <w:proofErr w:type="spellEnd"/>
      <w:r w:rsidRPr="00B31521">
        <w:rPr>
          <w:rFonts w:ascii="Times New Roman" w:hAnsi="Times New Roman" w:cs="Times New Roman"/>
          <w:sz w:val="24"/>
          <w:szCs w:val="24"/>
          <w:lang w:val="ro-RO"/>
        </w:rPr>
        <w:t xml:space="preserve"> ce se vor realiza de fiecare membru al asocierii in parte</w:t>
      </w:r>
    </w:p>
    <w:p w14:paraId="0F88B502" w14:textId="77777777" w:rsidR="00AF0690" w:rsidRPr="00B31521" w:rsidRDefault="00AF0690" w:rsidP="00AF0690">
      <w:pPr>
        <w:ind w:right="-426" w:firstLine="72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1. ___________________________________</w:t>
      </w:r>
    </w:p>
    <w:p w14:paraId="0A94CA92" w14:textId="77777777" w:rsidR="00AF0690" w:rsidRPr="00B31521" w:rsidRDefault="00AF0690" w:rsidP="00AF0690">
      <w:pPr>
        <w:ind w:right="-426" w:firstLine="72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2. ___________________________________</w:t>
      </w:r>
    </w:p>
    <w:p w14:paraId="092C0967"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2.3 </w:t>
      </w:r>
      <w:proofErr w:type="spellStart"/>
      <w:r w:rsidRPr="00B31521">
        <w:rPr>
          <w:rFonts w:ascii="Times New Roman" w:hAnsi="Times New Roman" w:cs="Times New Roman"/>
          <w:sz w:val="24"/>
          <w:szCs w:val="24"/>
          <w:lang w:val="ro-RO"/>
        </w:rPr>
        <w:t>Contribuţia</w:t>
      </w:r>
      <w:proofErr w:type="spellEnd"/>
      <w:r w:rsidRPr="00B31521">
        <w:rPr>
          <w:rFonts w:ascii="Times New Roman" w:hAnsi="Times New Roman" w:cs="Times New Roman"/>
          <w:sz w:val="24"/>
          <w:szCs w:val="24"/>
          <w:lang w:val="ro-RO"/>
        </w:rPr>
        <w:t xml:space="preserve"> financiară/tehnică/profesională a </w:t>
      </w:r>
      <w:proofErr w:type="spellStart"/>
      <w:r w:rsidRPr="00B31521">
        <w:rPr>
          <w:rFonts w:ascii="Times New Roman" w:hAnsi="Times New Roman" w:cs="Times New Roman"/>
          <w:sz w:val="24"/>
          <w:szCs w:val="24"/>
          <w:lang w:val="ro-RO"/>
        </w:rPr>
        <w:t>fiecarei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părţi</w:t>
      </w:r>
      <w:proofErr w:type="spellEnd"/>
      <w:r w:rsidRPr="00B31521">
        <w:rPr>
          <w:rFonts w:ascii="Times New Roman" w:hAnsi="Times New Roman" w:cs="Times New Roman"/>
          <w:sz w:val="24"/>
          <w:szCs w:val="24"/>
          <w:lang w:val="ro-RO"/>
        </w:rPr>
        <w:t xml:space="preserve"> la îndeplinirea contractului de </w:t>
      </w:r>
      <w:proofErr w:type="spellStart"/>
      <w:r w:rsidRPr="00B31521">
        <w:rPr>
          <w:rFonts w:ascii="Times New Roman" w:hAnsi="Times New Roman" w:cs="Times New Roman"/>
          <w:sz w:val="24"/>
          <w:szCs w:val="24"/>
          <w:lang w:val="ro-RO"/>
        </w:rPr>
        <w:t>achiziţie</w:t>
      </w:r>
      <w:proofErr w:type="spellEnd"/>
      <w:r w:rsidRPr="00B31521">
        <w:rPr>
          <w:rFonts w:ascii="Times New Roman" w:hAnsi="Times New Roman" w:cs="Times New Roman"/>
          <w:sz w:val="24"/>
          <w:szCs w:val="24"/>
          <w:lang w:val="ro-RO"/>
        </w:rPr>
        <w:t xml:space="preserve"> publică este:</w:t>
      </w:r>
    </w:p>
    <w:p w14:paraId="79715708" w14:textId="77777777" w:rsidR="00AF0690" w:rsidRPr="00B31521" w:rsidRDefault="00AF0690" w:rsidP="00AF0690">
      <w:pPr>
        <w:ind w:right="-426" w:firstLine="72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1._______ % S.C. ___________________________</w:t>
      </w:r>
    </w:p>
    <w:p w14:paraId="0C24CAF7" w14:textId="77777777" w:rsidR="00AF0690" w:rsidRPr="00B31521" w:rsidRDefault="00AF0690" w:rsidP="00AF0690">
      <w:pPr>
        <w:ind w:right="-426" w:firstLine="72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2._______ % S.C. ___________________________</w:t>
      </w:r>
    </w:p>
    <w:p w14:paraId="7A8B1F59"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2.4 Repartizarea beneficiilor sau pierderilor rezultate din </w:t>
      </w:r>
      <w:proofErr w:type="spellStart"/>
      <w:r w:rsidRPr="00B31521">
        <w:rPr>
          <w:rFonts w:ascii="Times New Roman" w:hAnsi="Times New Roman" w:cs="Times New Roman"/>
          <w:sz w:val="24"/>
          <w:szCs w:val="24"/>
          <w:lang w:val="ro-RO"/>
        </w:rPr>
        <w:t>activităţile</w:t>
      </w:r>
      <w:proofErr w:type="spellEnd"/>
      <w:r w:rsidRPr="00B31521">
        <w:rPr>
          <w:rFonts w:ascii="Times New Roman" w:hAnsi="Times New Roman" w:cs="Times New Roman"/>
          <w:sz w:val="24"/>
          <w:szCs w:val="24"/>
          <w:lang w:val="ro-RO"/>
        </w:rPr>
        <w:t xml:space="preserve"> comune </w:t>
      </w:r>
      <w:proofErr w:type="spellStart"/>
      <w:r w:rsidRPr="00B31521">
        <w:rPr>
          <w:rFonts w:ascii="Times New Roman" w:hAnsi="Times New Roman" w:cs="Times New Roman"/>
          <w:sz w:val="24"/>
          <w:szCs w:val="24"/>
          <w:lang w:val="ro-RO"/>
        </w:rPr>
        <w:t>desfăşurate</w:t>
      </w:r>
      <w:proofErr w:type="spellEnd"/>
      <w:r w:rsidRPr="00B31521">
        <w:rPr>
          <w:rFonts w:ascii="Times New Roman" w:hAnsi="Times New Roman" w:cs="Times New Roman"/>
          <w:sz w:val="24"/>
          <w:szCs w:val="24"/>
          <w:lang w:val="ro-RO"/>
        </w:rPr>
        <w:t xml:space="preserve"> de </w:t>
      </w:r>
      <w:proofErr w:type="spellStart"/>
      <w:r w:rsidRPr="00B31521">
        <w:rPr>
          <w:rFonts w:ascii="Times New Roman" w:hAnsi="Times New Roman" w:cs="Times New Roman"/>
          <w:sz w:val="24"/>
          <w:szCs w:val="24"/>
          <w:lang w:val="ro-RO"/>
        </w:rPr>
        <w:t>asociaţi</w:t>
      </w:r>
      <w:proofErr w:type="spellEnd"/>
      <w:r w:rsidRPr="00B31521">
        <w:rPr>
          <w:rFonts w:ascii="Times New Roman" w:hAnsi="Times New Roman" w:cs="Times New Roman"/>
          <w:sz w:val="24"/>
          <w:szCs w:val="24"/>
          <w:lang w:val="ro-RO"/>
        </w:rPr>
        <w:t xml:space="preserve"> se va efectua </w:t>
      </w:r>
      <w:proofErr w:type="spellStart"/>
      <w:r w:rsidRPr="00B31521">
        <w:rPr>
          <w:rFonts w:ascii="Times New Roman" w:hAnsi="Times New Roman" w:cs="Times New Roman"/>
          <w:sz w:val="24"/>
          <w:szCs w:val="24"/>
          <w:lang w:val="ro-RO"/>
        </w:rPr>
        <w:t>proporţional</w:t>
      </w:r>
      <w:proofErr w:type="spellEnd"/>
      <w:r w:rsidRPr="00B31521">
        <w:rPr>
          <w:rFonts w:ascii="Times New Roman" w:hAnsi="Times New Roman" w:cs="Times New Roman"/>
          <w:sz w:val="24"/>
          <w:szCs w:val="24"/>
          <w:lang w:val="ro-RO"/>
        </w:rPr>
        <w:t xml:space="preserve"> cu cota de participare a fiecărui asociat, respectiv:</w:t>
      </w:r>
    </w:p>
    <w:p w14:paraId="463E8D52" w14:textId="77777777" w:rsidR="00AF0690" w:rsidRPr="00B31521" w:rsidRDefault="00AF0690" w:rsidP="00AF0690">
      <w:pPr>
        <w:ind w:right="-426" w:firstLine="72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1._______ % S.C. ___________________________</w:t>
      </w:r>
    </w:p>
    <w:p w14:paraId="68C06385" w14:textId="77777777" w:rsidR="00AF0690" w:rsidRPr="00B31521" w:rsidRDefault="00AF0690" w:rsidP="00AF0690">
      <w:pPr>
        <w:ind w:right="-426" w:firstLine="72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2._______ % S.C. ___________________________</w:t>
      </w:r>
    </w:p>
    <w:p w14:paraId="37B6D243"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b/>
          <w:sz w:val="24"/>
          <w:szCs w:val="24"/>
          <w:lang w:val="ro-RO"/>
        </w:rPr>
        <w:t>3. Durata asocierii</w:t>
      </w:r>
    </w:p>
    <w:p w14:paraId="7BAD3239"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lastRenderedPageBreak/>
        <w:t xml:space="preserve">3.1 Durata asocierii constituite în baza prezentului acord este egală cu perioada derulării </w:t>
      </w:r>
      <w:proofErr w:type="spellStart"/>
      <w:r w:rsidRPr="00B31521">
        <w:rPr>
          <w:rFonts w:ascii="Times New Roman" w:hAnsi="Times New Roman" w:cs="Times New Roman"/>
          <w:sz w:val="24"/>
          <w:szCs w:val="24"/>
          <w:lang w:val="ro-RO"/>
        </w:rPr>
        <w:t>achizitiei</w:t>
      </w:r>
      <w:proofErr w:type="spellEnd"/>
      <w:r w:rsidRPr="00B31521">
        <w:rPr>
          <w:rFonts w:ascii="Times New Roman" w:hAnsi="Times New Roman" w:cs="Times New Roman"/>
          <w:sz w:val="24"/>
          <w:szCs w:val="24"/>
          <w:lang w:val="ro-RO"/>
        </w:rPr>
        <w:t xml:space="preserve"> pentru atribuirea contractului </w:t>
      </w:r>
      <w:proofErr w:type="spellStart"/>
      <w:r w:rsidRPr="00B31521">
        <w:rPr>
          <w:rFonts w:ascii="Times New Roman" w:hAnsi="Times New Roman" w:cs="Times New Roman"/>
          <w:sz w:val="24"/>
          <w:szCs w:val="24"/>
          <w:lang w:val="ro-RO"/>
        </w:rPr>
        <w:t>şi</w:t>
      </w:r>
      <w:proofErr w:type="spellEnd"/>
      <w:r w:rsidRPr="00B31521">
        <w:rPr>
          <w:rFonts w:ascii="Times New Roman" w:hAnsi="Times New Roman" w:cs="Times New Roman"/>
          <w:sz w:val="24"/>
          <w:szCs w:val="24"/>
          <w:lang w:val="ro-RO"/>
        </w:rPr>
        <w:t xml:space="preserve"> se </w:t>
      </w:r>
      <w:proofErr w:type="spellStart"/>
      <w:r w:rsidRPr="00B31521">
        <w:rPr>
          <w:rFonts w:ascii="Times New Roman" w:hAnsi="Times New Roman" w:cs="Times New Roman"/>
          <w:sz w:val="24"/>
          <w:szCs w:val="24"/>
          <w:lang w:val="ro-RO"/>
        </w:rPr>
        <w:t>prelungeşte</w:t>
      </w:r>
      <w:proofErr w:type="spellEnd"/>
      <w:r w:rsidRPr="00B31521">
        <w:rPr>
          <w:rFonts w:ascii="Times New Roman" w:hAnsi="Times New Roman" w:cs="Times New Roman"/>
          <w:sz w:val="24"/>
          <w:szCs w:val="24"/>
          <w:lang w:val="ro-RO"/>
        </w:rPr>
        <w:t xml:space="preserve"> corespunzător cu perioada de îndeplinire a contractului ( </w:t>
      </w:r>
      <w:r w:rsidRPr="00B31521">
        <w:rPr>
          <w:rFonts w:ascii="Times New Roman" w:hAnsi="Times New Roman" w:cs="Times New Roman"/>
          <w:i/>
          <w:sz w:val="24"/>
          <w:szCs w:val="24"/>
          <w:lang w:val="ro-RO"/>
        </w:rPr>
        <w:t xml:space="preserve">în cazul desemnării asocierii ca fiind </w:t>
      </w:r>
      <w:proofErr w:type="spellStart"/>
      <w:r w:rsidRPr="00B31521">
        <w:rPr>
          <w:rFonts w:ascii="Times New Roman" w:hAnsi="Times New Roman" w:cs="Times New Roman"/>
          <w:i/>
          <w:sz w:val="24"/>
          <w:szCs w:val="24"/>
          <w:lang w:val="ro-RO"/>
        </w:rPr>
        <w:t>câştigătoare</w:t>
      </w:r>
      <w:proofErr w:type="spellEnd"/>
      <w:r w:rsidRPr="00B31521">
        <w:rPr>
          <w:rFonts w:ascii="Times New Roman" w:hAnsi="Times New Roman" w:cs="Times New Roman"/>
          <w:i/>
          <w:sz w:val="24"/>
          <w:szCs w:val="24"/>
          <w:lang w:val="ro-RO"/>
        </w:rPr>
        <w:t xml:space="preserve"> a procedurii de </w:t>
      </w:r>
      <w:proofErr w:type="spellStart"/>
      <w:r w:rsidRPr="00B31521">
        <w:rPr>
          <w:rFonts w:ascii="Times New Roman" w:hAnsi="Times New Roman" w:cs="Times New Roman"/>
          <w:i/>
          <w:sz w:val="24"/>
          <w:szCs w:val="24"/>
          <w:lang w:val="ro-RO"/>
        </w:rPr>
        <w:t>achiziţie</w:t>
      </w:r>
      <w:proofErr w:type="spellEnd"/>
      <w:r w:rsidRPr="00B31521">
        <w:rPr>
          <w:rFonts w:ascii="Times New Roman" w:hAnsi="Times New Roman" w:cs="Times New Roman"/>
          <w:i/>
          <w:sz w:val="24"/>
          <w:szCs w:val="24"/>
          <w:lang w:val="ro-RO"/>
        </w:rPr>
        <w:t xml:space="preserve">). </w:t>
      </w:r>
    </w:p>
    <w:p w14:paraId="3E6CA566"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b/>
          <w:sz w:val="24"/>
          <w:szCs w:val="24"/>
          <w:lang w:val="ro-RO"/>
        </w:rPr>
        <w:t xml:space="preserve">4. </w:t>
      </w:r>
      <w:proofErr w:type="spellStart"/>
      <w:r w:rsidRPr="00B31521">
        <w:rPr>
          <w:rFonts w:ascii="Times New Roman" w:hAnsi="Times New Roman" w:cs="Times New Roman"/>
          <w:b/>
          <w:sz w:val="24"/>
          <w:szCs w:val="24"/>
          <w:lang w:val="ro-RO"/>
        </w:rPr>
        <w:t>Condiţiile</w:t>
      </w:r>
      <w:proofErr w:type="spellEnd"/>
      <w:r w:rsidRPr="00B31521">
        <w:rPr>
          <w:rFonts w:ascii="Times New Roman" w:hAnsi="Times New Roman" w:cs="Times New Roman"/>
          <w:b/>
          <w:sz w:val="24"/>
          <w:szCs w:val="24"/>
          <w:lang w:val="ro-RO"/>
        </w:rPr>
        <w:t xml:space="preserve"> de administrare </w:t>
      </w:r>
      <w:proofErr w:type="spellStart"/>
      <w:r w:rsidRPr="00B31521">
        <w:rPr>
          <w:rFonts w:ascii="Times New Roman" w:hAnsi="Times New Roman" w:cs="Times New Roman"/>
          <w:b/>
          <w:sz w:val="24"/>
          <w:szCs w:val="24"/>
          <w:lang w:val="ro-RO"/>
        </w:rPr>
        <w:t>şi</w:t>
      </w:r>
      <w:proofErr w:type="spellEnd"/>
      <w:r w:rsidRPr="00B31521">
        <w:rPr>
          <w:rFonts w:ascii="Times New Roman" w:hAnsi="Times New Roman" w:cs="Times New Roman"/>
          <w:b/>
          <w:sz w:val="24"/>
          <w:szCs w:val="24"/>
          <w:lang w:val="ro-RO"/>
        </w:rPr>
        <w:t xml:space="preserve"> conducere a </w:t>
      </w:r>
      <w:proofErr w:type="spellStart"/>
      <w:r w:rsidRPr="00B31521">
        <w:rPr>
          <w:rFonts w:ascii="Times New Roman" w:hAnsi="Times New Roman" w:cs="Times New Roman"/>
          <w:b/>
          <w:sz w:val="24"/>
          <w:szCs w:val="24"/>
          <w:lang w:val="ro-RO"/>
        </w:rPr>
        <w:t>asociaţiei</w:t>
      </w:r>
      <w:proofErr w:type="spellEnd"/>
      <w:r w:rsidRPr="00B31521">
        <w:rPr>
          <w:rFonts w:ascii="Times New Roman" w:hAnsi="Times New Roman" w:cs="Times New Roman"/>
          <w:b/>
          <w:sz w:val="24"/>
          <w:szCs w:val="24"/>
          <w:lang w:val="ro-RO"/>
        </w:rPr>
        <w:t>:</w:t>
      </w:r>
    </w:p>
    <w:p w14:paraId="69121B16"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4.1 Se </w:t>
      </w:r>
      <w:proofErr w:type="spellStart"/>
      <w:r w:rsidRPr="00B31521">
        <w:rPr>
          <w:rFonts w:ascii="Times New Roman" w:hAnsi="Times New Roman" w:cs="Times New Roman"/>
          <w:sz w:val="24"/>
          <w:szCs w:val="24"/>
          <w:lang w:val="ro-RO"/>
        </w:rPr>
        <w:t>împuterniceşte</w:t>
      </w:r>
      <w:proofErr w:type="spellEnd"/>
      <w:r w:rsidRPr="00B31521">
        <w:rPr>
          <w:rFonts w:ascii="Times New Roman" w:hAnsi="Times New Roman" w:cs="Times New Roman"/>
          <w:sz w:val="24"/>
          <w:szCs w:val="24"/>
          <w:lang w:val="ro-RO"/>
        </w:rPr>
        <w:t xml:space="preserve"> SC..............................., având calitatea de lider al </w:t>
      </w:r>
      <w:proofErr w:type="spellStart"/>
      <w:r w:rsidRPr="00B31521">
        <w:rPr>
          <w:rFonts w:ascii="Times New Roman" w:hAnsi="Times New Roman" w:cs="Times New Roman"/>
          <w:sz w:val="24"/>
          <w:szCs w:val="24"/>
          <w:lang w:val="ro-RO"/>
        </w:rPr>
        <w:t>asociaţiei</w:t>
      </w:r>
      <w:proofErr w:type="spellEnd"/>
      <w:r w:rsidRPr="00B31521">
        <w:rPr>
          <w:rFonts w:ascii="Times New Roman" w:hAnsi="Times New Roman" w:cs="Times New Roman"/>
          <w:sz w:val="24"/>
          <w:szCs w:val="24"/>
          <w:lang w:val="ro-RO"/>
        </w:rPr>
        <w:t xml:space="preserve"> pentru întocmirea ofertei comune, semnarea </w:t>
      </w:r>
      <w:proofErr w:type="spellStart"/>
      <w:r w:rsidRPr="00B31521">
        <w:rPr>
          <w:rFonts w:ascii="Times New Roman" w:hAnsi="Times New Roman" w:cs="Times New Roman"/>
          <w:sz w:val="24"/>
          <w:szCs w:val="24"/>
          <w:lang w:val="ro-RO"/>
        </w:rPr>
        <w:t>şi</w:t>
      </w:r>
      <w:proofErr w:type="spellEnd"/>
      <w:r w:rsidRPr="00B31521">
        <w:rPr>
          <w:rFonts w:ascii="Times New Roman" w:hAnsi="Times New Roman" w:cs="Times New Roman"/>
          <w:sz w:val="24"/>
          <w:szCs w:val="24"/>
          <w:lang w:val="ro-RO"/>
        </w:rPr>
        <w:t xml:space="preserve"> depunerea acesteia în numele </w:t>
      </w:r>
      <w:proofErr w:type="spellStart"/>
      <w:r w:rsidRPr="00B31521">
        <w:rPr>
          <w:rFonts w:ascii="Times New Roman" w:hAnsi="Times New Roman" w:cs="Times New Roman"/>
          <w:sz w:val="24"/>
          <w:szCs w:val="24"/>
          <w:lang w:val="ro-RO"/>
        </w:rPr>
        <w:t>şi</w:t>
      </w:r>
      <w:proofErr w:type="spellEnd"/>
      <w:r w:rsidRPr="00B31521">
        <w:rPr>
          <w:rFonts w:ascii="Times New Roman" w:hAnsi="Times New Roman" w:cs="Times New Roman"/>
          <w:sz w:val="24"/>
          <w:szCs w:val="24"/>
          <w:lang w:val="ro-RO"/>
        </w:rPr>
        <w:t xml:space="preserve"> pentru asocierea constituită prin prezentul acord. </w:t>
      </w:r>
    </w:p>
    <w:p w14:paraId="76A5FD72"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4.2 Se </w:t>
      </w:r>
      <w:proofErr w:type="spellStart"/>
      <w:r w:rsidRPr="00B31521">
        <w:rPr>
          <w:rFonts w:ascii="Times New Roman" w:hAnsi="Times New Roman" w:cs="Times New Roman"/>
          <w:sz w:val="24"/>
          <w:szCs w:val="24"/>
          <w:lang w:val="ro-RO"/>
        </w:rPr>
        <w:t>împuterniceşte</w:t>
      </w:r>
      <w:proofErr w:type="spellEnd"/>
      <w:r w:rsidRPr="00B31521">
        <w:rPr>
          <w:rFonts w:ascii="Times New Roman" w:hAnsi="Times New Roman" w:cs="Times New Roman"/>
          <w:sz w:val="24"/>
          <w:szCs w:val="24"/>
          <w:lang w:val="ro-RO"/>
        </w:rPr>
        <w:t xml:space="preserve"> SC..............................., având calitatea de lider al </w:t>
      </w:r>
      <w:proofErr w:type="spellStart"/>
      <w:r w:rsidRPr="00B31521">
        <w:rPr>
          <w:rFonts w:ascii="Times New Roman" w:hAnsi="Times New Roman" w:cs="Times New Roman"/>
          <w:sz w:val="24"/>
          <w:szCs w:val="24"/>
          <w:lang w:val="ro-RO"/>
        </w:rPr>
        <w:t>asociaţiei</w:t>
      </w:r>
      <w:proofErr w:type="spellEnd"/>
      <w:r w:rsidRPr="00B31521">
        <w:rPr>
          <w:rFonts w:ascii="Times New Roman" w:hAnsi="Times New Roman" w:cs="Times New Roman"/>
          <w:sz w:val="24"/>
          <w:szCs w:val="24"/>
          <w:lang w:val="ro-RO"/>
        </w:rPr>
        <w:t xml:space="preserve"> pentru semnarea contractului de </w:t>
      </w:r>
      <w:proofErr w:type="spellStart"/>
      <w:r w:rsidRPr="00B31521">
        <w:rPr>
          <w:rFonts w:ascii="Times New Roman" w:hAnsi="Times New Roman" w:cs="Times New Roman"/>
          <w:sz w:val="24"/>
          <w:szCs w:val="24"/>
          <w:lang w:val="ro-RO"/>
        </w:rPr>
        <w:t>achiziţie</w:t>
      </w:r>
      <w:proofErr w:type="spellEnd"/>
      <w:r w:rsidRPr="00B31521">
        <w:rPr>
          <w:rFonts w:ascii="Times New Roman" w:hAnsi="Times New Roman" w:cs="Times New Roman"/>
          <w:sz w:val="24"/>
          <w:szCs w:val="24"/>
          <w:lang w:val="ro-RO"/>
        </w:rPr>
        <w:t xml:space="preserve"> publică în numele </w:t>
      </w:r>
      <w:proofErr w:type="spellStart"/>
      <w:r w:rsidRPr="00B31521">
        <w:rPr>
          <w:rFonts w:ascii="Times New Roman" w:hAnsi="Times New Roman" w:cs="Times New Roman"/>
          <w:sz w:val="24"/>
          <w:szCs w:val="24"/>
          <w:lang w:val="ro-RO"/>
        </w:rPr>
        <w:t>şi</w:t>
      </w:r>
      <w:proofErr w:type="spellEnd"/>
      <w:r w:rsidRPr="00B31521">
        <w:rPr>
          <w:rFonts w:ascii="Times New Roman" w:hAnsi="Times New Roman" w:cs="Times New Roman"/>
          <w:sz w:val="24"/>
          <w:szCs w:val="24"/>
          <w:lang w:val="ro-RO"/>
        </w:rPr>
        <w:t xml:space="preserve"> pentru asocierea constituită prin prezentul acord, </w:t>
      </w:r>
      <w:r w:rsidRPr="00B31521">
        <w:rPr>
          <w:rFonts w:ascii="Times New Roman" w:hAnsi="Times New Roman" w:cs="Times New Roman"/>
          <w:i/>
          <w:sz w:val="24"/>
          <w:szCs w:val="24"/>
          <w:lang w:val="ro-RO"/>
        </w:rPr>
        <w:t xml:space="preserve">în cazul desemnării asocierii ca fiind </w:t>
      </w:r>
      <w:proofErr w:type="spellStart"/>
      <w:r w:rsidRPr="00B31521">
        <w:rPr>
          <w:rFonts w:ascii="Times New Roman" w:hAnsi="Times New Roman" w:cs="Times New Roman"/>
          <w:i/>
          <w:sz w:val="24"/>
          <w:szCs w:val="24"/>
          <w:lang w:val="ro-RO"/>
        </w:rPr>
        <w:t>câştigătoare</w:t>
      </w:r>
      <w:proofErr w:type="spellEnd"/>
      <w:r w:rsidRPr="00B31521">
        <w:rPr>
          <w:rFonts w:ascii="Times New Roman" w:hAnsi="Times New Roman" w:cs="Times New Roman"/>
          <w:i/>
          <w:sz w:val="24"/>
          <w:szCs w:val="24"/>
          <w:lang w:val="ro-RO"/>
        </w:rPr>
        <w:t xml:space="preserve"> a contractului de </w:t>
      </w:r>
      <w:proofErr w:type="spellStart"/>
      <w:r w:rsidRPr="00B31521">
        <w:rPr>
          <w:rFonts w:ascii="Times New Roman" w:hAnsi="Times New Roman" w:cs="Times New Roman"/>
          <w:i/>
          <w:sz w:val="24"/>
          <w:szCs w:val="24"/>
          <w:lang w:val="ro-RO"/>
        </w:rPr>
        <w:t>achiziţie</w:t>
      </w:r>
      <w:proofErr w:type="spellEnd"/>
      <w:r w:rsidRPr="00B31521">
        <w:rPr>
          <w:rFonts w:ascii="Times New Roman" w:hAnsi="Times New Roman" w:cs="Times New Roman"/>
          <w:i/>
          <w:sz w:val="24"/>
          <w:szCs w:val="24"/>
          <w:lang w:val="ro-RO"/>
        </w:rPr>
        <w:t>).</w:t>
      </w:r>
    </w:p>
    <w:p w14:paraId="58F8F22D"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5. </w:t>
      </w:r>
      <w:r w:rsidRPr="00B31521">
        <w:rPr>
          <w:rFonts w:ascii="Times New Roman" w:hAnsi="Times New Roman" w:cs="Times New Roman"/>
          <w:b/>
          <w:sz w:val="24"/>
          <w:szCs w:val="24"/>
          <w:lang w:val="ro-RO"/>
        </w:rPr>
        <w:t>Încetarea acordului de asociere</w:t>
      </w:r>
    </w:p>
    <w:p w14:paraId="616F9A9D"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5.1 Asocierea </w:t>
      </w:r>
      <w:proofErr w:type="spellStart"/>
      <w:r w:rsidRPr="00B31521">
        <w:rPr>
          <w:rFonts w:ascii="Times New Roman" w:hAnsi="Times New Roman" w:cs="Times New Roman"/>
          <w:sz w:val="24"/>
          <w:szCs w:val="24"/>
          <w:lang w:val="ro-RO"/>
        </w:rPr>
        <w:t>îşi</w:t>
      </w:r>
      <w:proofErr w:type="spellEnd"/>
      <w:r w:rsidRPr="00B31521">
        <w:rPr>
          <w:rFonts w:ascii="Times New Roman" w:hAnsi="Times New Roman" w:cs="Times New Roman"/>
          <w:sz w:val="24"/>
          <w:szCs w:val="24"/>
          <w:lang w:val="ro-RO"/>
        </w:rPr>
        <w:t xml:space="preserve"> încetează activitatea ca urmare a următoarelor cauze:</w:t>
      </w:r>
    </w:p>
    <w:p w14:paraId="118B52F4" w14:textId="77777777" w:rsidR="00AF0690" w:rsidRPr="00B31521"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expirarea duratei pentru care s-a încheiat acordul;</w:t>
      </w:r>
    </w:p>
    <w:p w14:paraId="28FA0CEB" w14:textId="77777777" w:rsidR="00AF0690" w:rsidRPr="00B31521"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neîndeplinirea sau îndeplinirea necorespunzătoare a </w:t>
      </w:r>
      <w:proofErr w:type="spellStart"/>
      <w:r w:rsidRPr="00B31521">
        <w:rPr>
          <w:rFonts w:ascii="Times New Roman" w:hAnsi="Times New Roman" w:cs="Times New Roman"/>
          <w:sz w:val="24"/>
          <w:szCs w:val="24"/>
          <w:lang w:val="ro-RO"/>
        </w:rPr>
        <w:t>activităţilor</w:t>
      </w:r>
      <w:proofErr w:type="spellEnd"/>
      <w:r w:rsidRPr="00B31521">
        <w:rPr>
          <w:rFonts w:ascii="Times New Roman" w:hAnsi="Times New Roman" w:cs="Times New Roman"/>
          <w:sz w:val="24"/>
          <w:szCs w:val="24"/>
          <w:lang w:val="ro-RO"/>
        </w:rPr>
        <w:t xml:space="preserve"> prevăzute la art. 2 din acord;</w:t>
      </w:r>
    </w:p>
    <w:p w14:paraId="1BCE68A4" w14:textId="77777777" w:rsidR="00AF0690" w:rsidRPr="00B31521"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alte cauze prevăzute de lege</w:t>
      </w:r>
    </w:p>
    <w:p w14:paraId="58912A2D"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b/>
          <w:sz w:val="24"/>
          <w:szCs w:val="24"/>
          <w:lang w:val="ro-RO"/>
        </w:rPr>
        <w:t>6 Comunicări</w:t>
      </w:r>
    </w:p>
    <w:p w14:paraId="540BEEF1"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6.1 Orice comunicare între </w:t>
      </w:r>
      <w:proofErr w:type="spellStart"/>
      <w:r w:rsidRPr="00B31521">
        <w:rPr>
          <w:rFonts w:ascii="Times New Roman" w:hAnsi="Times New Roman" w:cs="Times New Roman"/>
          <w:sz w:val="24"/>
          <w:szCs w:val="24"/>
          <w:lang w:val="ro-RO"/>
        </w:rPr>
        <w:t>părţi</w:t>
      </w:r>
      <w:proofErr w:type="spellEnd"/>
      <w:r w:rsidRPr="00B31521">
        <w:rPr>
          <w:rFonts w:ascii="Times New Roman" w:hAnsi="Times New Roman" w:cs="Times New Roman"/>
          <w:sz w:val="24"/>
          <w:szCs w:val="24"/>
          <w:lang w:val="ro-RO"/>
        </w:rPr>
        <w:t xml:space="preserve"> este valabil îndeplinită dacă se va face în scris </w:t>
      </w:r>
      <w:proofErr w:type="spellStart"/>
      <w:r w:rsidRPr="00B31521">
        <w:rPr>
          <w:rFonts w:ascii="Times New Roman" w:hAnsi="Times New Roman" w:cs="Times New Roman"/>
          <w:sz w:val="24"/>
          <w:szCs w:val="24"/>
          <w:lang w:val="ro-RO"/>
        </w:rPr>
        <w:t>şi</w:t>
      </w:r>
      <w:proofErr w:type="spellEnd"/>
      <w:r w:rsidRPr="00B31521">
        <w:rPr>
          <w:rFonts w:ascii="Times New Roman" w:hAnsi="Times New Roman" w:cs="Times New Roman"/>
          <w:sz w:val="24"/>
          <w:szCs w:val="24"/>
          <w:lang w:val="ro-RO"/>
        </w:rPr>
        <w:t xml:space="preserve"> va fi transmisă la adresa/adresele ......................................................., prevăzute la art..........</w:t>
      </w:r>
    </w:p>
    <w:p w14:paraId="68DA7149"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6.2 De comun acord, </w:t>
      </w:r>
      <w:proofErr w:type="spellStart"/>
      <w:r w:rsidRPr="00B31521">
        <w:rPr>
          <w:rFonts w:ascii="Times New Roman" w:hAnsi="Times New Roman" w:cs="Times New Roman"/>
          <w:sz w:val="24"/>
          <w:szCs w:val="24"/>
          <w:lang w:val="ro-RO"/>
        </w:rPr>
        <w:t>asociaţii</w:t>
      </w:r>
      <w:proofErr w:type="spellEnd"/>
      <w:r w:rsidRPr="00B31521">
        <w:rPr>
          <w:rFonts w:ascii="Times New Roman" w:hAnsi="Times New Roman" w:cs="Times New Roman"/>
          <w:sz w:val="24"/>
          <w:szCs w:val="24"/>
          <w:lang w:val="ro-RO"/>
        </w:rPr>
        <w:t xml:space="preserve"> pot stabili </w:t>
      </w:r>
      <w:proofErr w:type="spellStart"/>
      <w:r w:rsidRPr="00B31521">
        <w:rPr>
          <w:rFonts w:ascii="Times New Roman" w:hAnsi="Times New Roman" w:cs="Times New Roman"/>
          <w:sz w:val="24"/>
          <w:szCs w:val="24"/>
          <w:lang w:val="ro-RO"/>
        </w:rPr>
        <w:t>şi</w:t>
      </w:r>
      <w:proofErr w:type="spellEnd"/>
      <w:r w:rsidRPr="00B31521">
        <w:rPr>
          <w:rFonts w:ascii="Times New Roman" w:hAnsi="Times New Roman" w:cs="Times New Roman"/>
          <w:sz w:val="24"/>
          <w:szCs w:val="24"/>
          <w:lang w:val="ro-RO"/>
        </w:rPr>
        <w:t xml:space="preserve"> alte </w:t>
      </w:r>
      <w:proofErr w:type="spellStart"/>
      <w:r w:rsidRPr="00B31521">
        <w:rPr>
          <w:rFonts w:ascii="Times New Roman" w:hAnsi="Times New Roman" w:cs="Times New Roman"/>
          <w:sz w:val="24"/>
          <w:szCs w:val="24"/>
          <w:lang w:val="ro-RO"/>
        </w:rPr>
        <w:t>modalităţi</w:t>
      </w:r>
      <w:proofErr w:type="spellEnd"/>
      <w:r w:rsidRPr="00B31521">
        <w:rPr>
          <w:rFonts w:ascii="Times New Roman" w:hAnsi="Times New Roman" w:cs="Times New Roman"/>
          <w:sz w:val="24"/>
          <w:szCs w:val="24"/>
          <w:lang w:val="ro-RO"/>
        </w:rPr>
        <w:t xml:space="preserve"> de comunicare.</w:t>
      </w:r>
    </w:p>
    <w:p w14:paraId="1F38E047"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b/>
          <w:sz w:val="24"/>
          <w:szCs w:val="24"/>
          <w:lang w:val="ro-RO"/>
        </w:rPr>
        <w:t>7 Litigii</w:t>
      </w:r>
    </w:p>
    <w:p w14:paraId="6400C6B4"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7.1 Litigiile intervenite între </w:t>
      </w:r>
      <w:proofErr w:type="spellStart"/>
      <w:r w:rsidRPr="00B31521">
        <w:rPr>
          <w:rFonts w:ascii="Times New Roman" w:hAnsi="Times New Roman" w:cs="Times New Roman"/>
          <w:sz w:val="24"/>
          <w:szCs w:val="24"/>
          <w:lang w:val="ro-RO"/>
        </w:rPr>
        <w:t>părţi</w:t>
      </w:r>
      <w:proofErr w:type="spellEnd"/>
      <w:r w:rsidRPr="00B31521">
        <w:rPr>
          <w:rFonts w:ascii="Times New Roman" w:hAnsi="Times New Roman" w:cs="Times New Roman"/>
          <w:sz w:val="24"/>
          <w:szCs w:val="24"/>
          <w:lang w:val="ro-RO"/>
        </w:rPr>
        <w:t xml:space="preserve"> se vor </w:t>
      </w:r>
      <w:proofErr w:type="spellStart"/>
      <w:r w:rsidRPr="00B31521">
        <w:rPr>
          <w:rFonts w:ascii="Times New Roman" w:hAnsi="Times New Roman" w:cs="Times New Roman"/>
          <w:sz w:val="24"/>
          <w:szCs w:val="24"/>
          <w:lang w:val="ro-RO"/>
        </w:rPr>
        <w:t>soluţiona</w:t>
      </w:r>
      <w:proofErr w:type="spellEnd"/>
      <w:r w:rsidRPr="00B31521">
        <w:rPr>
          <w:rFonts w:ascii="Times New Roman" w:hAnsi="Times New Roman" w:cs="Times New Roman"/>
          <w:sz w:val="24"/>
          <w:szCs w:val="24"/>
          <w:lang w:val="ro-RO"/>
        </w:rPr>
        <w:t xml:space="preserve"> pe cale amiabilă, iar în caz de nerezolvare vor fi </w:t>
      </w:r>
      <w:proofErr w:type="spellStart"/>
      <w:r w:rsidRPr="00B31521">
        <w:rPr>
          <w:rFonts w:ascii="Times New Roman" w:hAnsi="Times New Roman" w:cs="Times New Roman"/>
          <w:sz w:val="24"/>
          <w:szCs w:val="24"/>
          <w:lang w:val="ro-RO"/>
        </w:rPr>
        <w:t>soluţionate</w:t>
      </w:r>
      <w:proofErr w:type="spellEnd"/>
      <w:r w:rsidRPr="00B31521">
        <w:rPr>
          <w:rFonts w:ascii="Times New Roman" w:hAnsi="Times New Roman" w:cs="Times New Roman"/>
          <w:sz w:val="24"/>
          <w:szCs w:val="24"/>
          <w:lang w:val="ro-RO"/>
        </w:rPr>
        <w:t xml:space="preserve"> de către </w:t>
      </w:r>
      <w:proofErr w:type="spellStart"/>
      <w:r w:rsidRPr="00B31521">
        <w:rPr>
          <w:rFonts w:ascii="Times New Roman" w:hAnsi="Times New Roman" w:cs="Times New Roman"/>
          <w:sz w:val="24"/>
          <w:szCs w:val="24"/>
          <w:lang w:val="ro-RO"/>
        </w:rPr>
        <w:t>instanţa</w:t>
      </w:r>
      <w:proofErr w:type="spellEnd"/>
      <w:r w:rsidRPr="00B31521">
        <w:rPr>
          <w:rFonts w:ascii="Times New Roman" w:hAnsi="Times New Roman" w:cs="Times New Roman"/>
          <w:sz w:val="24"/>
          <w:szCs w:val="24"/>
          <w:lang w:val="ro-RO"/>
        </w:rPr>
        <w:t xml:space="preserve"> de judecată competentă.</w:t>
      </w:r>
    </w:p>
    <w:p w14:paraId="0CD3C91A"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8. </w:t>
      </w:r>
      <w:r w:rsidRPr="00B31521">
        <w:rPr>
          <w:rFonts w:ascii="Times New Roman" w:hAnsi="Times New Roman" w:cs="Times New Roman"/>
          <w:b/>
          <w:sz w:val="24"/>
          <w:szCs w:val="24"/>
          <w:lang w:val="ro-RO"/>
        </w:rPr>
        <w:t>Alte clauze</w:t>
      </w:r>
      <w:r w:rsidRPr="00B31521">
        <w:rPr>
          <w:rFonts w:ascii="Times New Roman" w:hAnsi="Times New Roman" w:cs="Times New Roman"/>
          <w:sz w:val="24"/>
          <w:szCs w:val="24"/>
          <w:lang w:val="ro-RO"/>
        </w:rPr>
        <w:t>:____________________________________________</w:t>
      </w:r>
    </w:p>
    <w:p w14:paraId="33D69887"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Prezentul acord a fost încheiat într-un număr de.....exemplare, câte unul pentru fiecare parte, astăzi............................(</w:t>
      </w:r>
      <w:r w:rsidRPr="00B31521">
        <w:rPr>
          <w:rFonts w:ascii="Times New Roman" w:hAnsi="Times New Roman" w:cs="Times New Roman"/>
          <w:i/>
          <w:sz w:val="24"/>
          <w:szCs w:val="24"/>
          <w:lang w:val="ro-RO"/>
        </w:rPr>
        <w:t>data semnării lui</w:t>
      </w:r>
      <w:r w:rsidRPr="00B31521">
        <w:rPr>
          <w:rFonts w:ascii="Times New Roman" w:hAnsi="Times New Roman" w:cs="Times New Roman"/>
          <w:sz w:val="24"/>
          <w:szCs w:val="24"/>
          <w:lang w:val="ro-RO"/>
        </w:rPr>
        <w:t>)</w:t>
      </w:r>
    </w:p>
    <w:p w14:paraId="4AA641B8"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Liderul </w:t>
      </w:r>
      <w:proofErr w:type="spellStart"/>
      <w:r w:rsidRPr="00B31521">
        <w:rPr>
          <w:rFonts w:ascii="Times New Roman" w:hAnsi="Times New Roman" w:cs="Times New Roman"/>
          <w:sz w:val="24"/>
          <w:szCs w:val="24"/>
          <w:lang w:val="ro-RO"/>
        </w:rPr>
        <w:t>asociatiei</w:t>
      </w:r>
      <w:proofErr w:type="spellEnd"/>
      <w:r w:rsidRPr="00B31521">
        <w:rPr>
          <w:rFonts w:ascii="Times New Roman" w:hAnsi="Times New Roman" w:cs="Times New Roman"/>
          <w:sz w:val="24"/>
          <w:szCs w:val="24"/>
          <w:lang w:val="ro-RO"/>
        </w:rPr>
        <w:t>:</w:t>
      </w:r>
    </w:p>
    <w:p w14:paraId="6733FF0A"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______________________</w:t>
      </w:r>
    </w:p>
    <w:p w14:paraId="50CC229C"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i/>
          <w:sz w:val="24"/>
          <w:szCs w:val="24"/>
          <w:lang w:val="ro-RO"/>
        </w:rPr>
        <w:t>(denumire autoritate contractanta)</w:t>
      </w:r>
    </w:p>
    <w:p w14:paraId="42589DCD"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ASOCIAT 1,</w:t>
      </w:r>
    </w:p>
    <w:p w14:paraId="5CAAA739"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___________________</w:t>
      </w:r>
    </w:p>
    <w:p w14:paraId="19DE292D" w14:textId="77777777" w:rsidR="00AF0690" w:rsidRPr="00B31521" w:rsidRDefault="00AF0690" w:rsidP="00AF0690">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ASOCIAT 2,</w:t>
      </w:r>
    </w:p>
    <w:p w14:paraId="1C000EC2" w14:textId="7297A2DE" w:rsidR="00AF0690" w:rsidRPr="00B31521" w:rsidRDefault="00AF0690" w:rsidP="00C007CB">
      <w:pPr>
        <w:ind w:right="14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___________________</w:t>
      </w:r>
    </w:p>
    <w:p w14:paraId="569D1725" w14:textId="6A00EE1C" w:rsidR="00C007CB" w:rsidRPr="00B31521" w:rsidRDefault="00AF0690" w:rsidP="00C007CB">
      <w:pPr>
        <w:ind w:right="140"/>
        <w:jc w:val="both"/>
        <w:rPr>
          <w:rFonts w:ascii="Times New Roman" w:hAnsi="Times New Roman" w:cs="Times New Roman"/>
          <w:sz w:val="24"/>
          <w:szCs w:val="24"/>
          <w:lang w:val="ro-RO"/>
        </w:rPr>
      </w:pPr>
      <w:r w:rsidRPr="00B31521">
        <w:rPr>
          <w:rFonts w:ascii="Times New Roman" w:hAnsi="Times New Roman" w:cs="Times New Roman"/>
          <w:b/>
          <w:i/>
          <w:sz w:val="24"/>
          <w:szCs w:val="24"/>
          <w:lang w:val="ro-RO"/>
        </w:rPr>
        <w:t>Notă!:</w:t>
      </w:r>
      <w:r w:rsidRPr="00B31521">
        <w:rPr>
          <w:rFonts w:ascii="Times New Roman" w:hAnsi="Times New Roman" w:cs="Times New Roman"/>
          <w:i/>
          <w:sz w:val="24"/>
          <w:szCs w:val="24"/>
          <w:lang w:val="ro-RO"/>
        </w:rPr>
        <w:t xml:space="preserve"> Prezentul acord de asociere constituie un model orientativ </w:t>
      </w:r>
      <w:proofErr w:type="spellStart"/>
      <w:r w:rsidRPr="00B31521">
        <w:rPr>
          <w:rFonts w:ascii="Times New Roman" w:hAnsi="Times New Roman" w:cs="Times New Roman"/>
          <w:i/>
          <w:sz w:val="24"/>
          <w:szCs w:val="24"/>
          <w:lang w:val="ro-RO"/>
        </w:rPr>
        <w:t>şi</w:t>
      </w:r>
      <w:proofErr w:type="spellEnd"/>
      <w:r w:rsidRPr="00B31521">
        <w:rPr>
          <w:rFonts w:ascii="Times New Roman" w:hAnsi="Times New Roman" w:cs="Times New Roman"/>
          <w:i/>
          <w:sz w:val="24"/>
          <w:szCs w:val="24"/>
          <w:lang w:val="ro-RO"/>
        </w:rPr>
        <w:t xml:space="preserve"> se va completa în </w:t>
      </w:r>
      <w:proofErr w:type="spellStart"/>
      <w:r w:rsidRPr="00B31521">
        <w:rPr>
          <w:rFonts w:ascii="Times New Roman" w:hAnsi="Times New Roman" w:cs="Times New Roman"/>
          <w:i/>
          <w:sz w:val="24"/>
          <w:szCs w:val="24"/>
          <w:lang w:val="ro-RO"/>
        </w:rPr>
        <w:t>funcţie</w:t>
      </w:r>
      <w:proofErr w:type="spellEnd"/>
      <w:r w:rsidRPr="00B31521">
        <w:rPr>
          <w:rFonts w:ascii="Times New Roman" w:hAnsi="Times New Roman" w:cs="Times New Roman"/>
          <w:i/>
          <w:sz w:val="24"/>
          <w:szCs w:val="24"/>
          <w:lang w:val="ro-RO"/>
        </w:rPr>
        <w:t xml:space="preserve"> de </w:t>
      </w:r>
      <w:proofErr w:type="spellStart"/>
      <w:r w:rsidRPr="00B31521">
        <w:rPr>
          <w:rFonts w:ascii="Times New Roman" w:hAnsi="Times New Roman" w:cs="Times New Roman"/>
          <w:i/>
          <w:sz w:val="24"/>
          <w:szCs w:val="24"/>
          <w:lang w:val="ro-RO"/>
        </w:rPr>
        <w:t>cerinţele</w:t>
      </w:r>
      <w:proofErr w:type="spellEnd"/>
      <w:r w:rsidRPr="00B31521">
        <w:rPr>
          <w:rFonts w:ascii="Times New Roman" w:hAnsi="Times New Roman" w:cs="Times New Roman"/>
          <w:i/>
          <w:sz w:val="24"/>
          <w:szCs w:val="24"/>
          <w:lang w:val="ro-RO"/>
        </w:rPr>
        <w:t xml:space="preserve"> specifice ale obiectului contractului/contractelor.</w:t>
      </w:r>
    </w:p>
    <w:p w14:paraId="53049A13" w14:textId="77777777" w:rsidR="00C007CB" w:rsidRPr="00B31521" w:rsidRDefault="00C007CB" w:rsidP="0016791C">
      <w:pPr>
        <w:spacing w:after="0"/>
        <w:jc w:val="right"/>
        <w:rPr>
          <w:rFonts w:ascii="Times New Roman" w:eastAsia="Calibri" w:hAnsi="Times New Roman" w:cs="Times New Roman"/>
          <w:b/>
          <w:sz w:val="24"/>
          <w:szCs w:val="24"/>
          <w:lang w:val="ro-RO"/>
        </w:rPr>
      </w:pPr>
    </w:p>
    <w:p w14:paraId="68792918" w14:textId="77777777" w:rsidR="008D3101" w:rsidRPr="00B31521" w:rsidRDefault="008D3101" w:rsidP="008D3101">
      <w:pPr>
        <w:spacing w:after="0"/>
        <w:jc w:val="right"/>
        <w:rPr>
          <w:rFonts w:ascii="Times New Roman" w:eastAsia="Calibri" w:hAnsi="Times New Roman" w:cs="Times New Roman"/>
          <w:b/>
          <w:sz w:val="24"/>
          <w:szCs w:val="24"/>
          <w:lang w:val="ro-RO"/>
        </w:rPr>
      </w:pPr>
      <w:r w:rsidRPr="00B31521">
        <w:rPr>
          <w:rFonts w:ascii="Times New Roman" w:eastAsia="Calibri" w:hAnsi="Times New Roman" w:cs="Times New Roman"/>
          <w:b/>
          <w:sz w:val="24"/>
          <w:szCs w:val="24"/>
          <w:lang w:val="ro-RO"/>
        </w:rPr>
        <w:t>Formular nr. 3</w:t>
      </w:r>
    </w:p>
    <w:p w14:paraId="729737BE" w14:textId="77777777" w:rsidR="008D3101" w:rsidRPr="00B31521" w:rsidRDefault="008D3101" w:rsidP="0016791C">
      <w:pPr>
        <w:spacing w:after="0"/>
        <w:jc w:val="right"/>
        <w:rPr>
          <w:rFonts w:ascii="Times New Roman" w:eastAsia="Calibri" w:hAnsi="Times New Roman" w:cs="Times New Roman"/>
          <w:b/>
          <w:sz w:val="24"/>
          <w:szCs w:val="24"/>
          <w:lang w:val="ro-RO"/>
        </w:rPr>
      </w:pPr>
    </w:p>
    <w:p w14:paraId="4501B75F" w14:textId="75F3B512" w:rsidR="008D3101" w:rsidRPr="00B31521" w:rsidRDefault="008D3101" w:rsidP="0016791C">
      <w:pPr>
        <w:spacing w:after="0"/>
        <w:jc w:val="right"/>
        <w:rPr>
          <w:rFonts w:ascii="Times New Roman" w:eastAsia="Calibri" w:hAnsi="Times New Roman" w:cs="Times New Roman"/>
          <w:b/>
          <w:sz w:val="24"/>
          <w:szCs w:val="24"/>
          <w:lang w:val="ro-RO"/>
        </w:rPr>
      </w:pPr>
      <w:r w:rsidRPr="00B31521">
        <w:rPr>
          <w:rFonts w:ascii="Times New Roman" w:eastAsia="Calibri" w:hAnsi="Times New Roman" w:cs="Times New Roman"/>
          <w:b/>
          <w:sz w:val="24"/>
          <w:szCs w:val="24"/>
          <w:lang w:val="ro-RO"/>
        </w:rPr>
        <w:t xml:space="preserve">Formular propunere tehnica </w:t>
      </w:r>
    </w:p>
    <w:p w14:paraId="5D59F4BD" w14:textId="40BBA17B" w:rsidR="00C007CB" w:rsidRPr="00B31521" w:rsidRDefault="00C007CB" w:rsidP="00C007CB">
      <w:pPr>
        <w:widowControl w:val="0"/>
        <w:tabs>
          <w:tab w:val="right" w:leader="dot" w:pos="4374"/>
          <w:tab w:val="left" w:pos="4578"/>
        </w:tabs>
        <w:ind w:firstLine="760"/>
        <w:rPr>
          <w:rFonts w:ascii="Times New Roman" w:hAnsi="Times New Roman" w:cs="Times New Roman"/>
          <w:sz w:val="24"/>
          <w:szCs w:val="24"/>
        </w:rPr>
      </w:pPr>
      <w:r w:rsidRPr="00B31521">
        <w:rPr>
          <w:rFonts w:ascii="Times New Roman" w:hAnsi="Times New Roman" w:cs="Times New Roman"/>
          <w:sz w:val="24"/>
          <w:szCs w:val="24"/>
        </w:rPr>
        <w:t xml:space="preserve">Operator Economic                                                                                             </w:t>
      </w:r>
    </w:p>
    <w:p w14:paraId="190C960B" w14:textId="77777777" w:rsidR="00C007CB" w:rsidRPr="00B31521" w:rsidRDefault="00C007CB" w:rsidP="00C007CB">
      <w:pPr>
        <w:widowControl w:val="0"/>
        <w:tabs>
          <w:tab w:val="right" w:leader="dot" w:pos="4374"/>
          <w:tab w:val="left" w:pos="4578"/>
        </w:tabs>
        <w:ind w:firstLine="760"/>
        <w:rPr>
          <w:rFonts w:ascii="Times New Roman" w:hAnsi="Times New Roman" w:cs="Times New Roman"/>
          <w:sz w:val="24"/>
          <w:szCs w:val="24"/>
        </w:rPr>
      </w:pPr>
      <w:r w:rsidRPr="00B31521">
        <w:rPr>
          <w:rFonts w:ascii="Times New Roman" w:hAnsi="Times New Roman" w:cs="Times New Roman"/>
          <w:sz w:val="24"/>
          <w:szCs w:val="24"/>
        </w:rPr>
        <w:t>.............................................</w:t>
      </w:r>
    </w:p>
    <w:p w14:paraId="12E4F4EC" w14:textId="77777777" w:rsidR="00C007CB" w:rsidRPr="00B31521" w:rsidRDefault="00C007CB" w:rsidP="00C007CB">
      <w:pPr>
        <w:widowControl w:val="0"/>
        <w:tabs>
          <w:tab w:val="right" w:leader="dot" w:pos="4374"/>
          <w:tab w:val="left" w:pos="4578"/>
        </w:tabs>
        <w:ind w:firstLine="760"/>
        <w:rPr>
          <w:rFonts w:ascii="Times New Roman" w:hAnsi="Times New Roman" w:cs="Times New Roman"/>
          <w:sz w:val="24"/>
          <w:szCs w:val="24"/>
        </w:rPr>
      </w:pPr>
    </w:p>
    <w:p w14:paraId="7494BBCD" w14:textId="77777777" w:rsidR="00C007CB" w:rsidRPr="00B31521" w:rsidRDefault="00C007CB" w:rsidP="00C007CB">
      <w:pPr>
        <w:widowControl w:val="0"/>
        <w:tabs>
          <w:tab w:val="right" w:leader="dot" w:pos="4374"/>
          <w:tab w:val="left" w:pos="4578"/>
        </w:tabs>
        <w:ind w:firstLine="760"/>
        <w:rPr>
          <w:rFonts w:ascii="Times New Roman" w:hAnsi="Times New Roman" w:cs="Times New Roman"/>
          <w:sz w:val="24"/>
          <w:szCs w:val="24"/>
        </w:rPr>
      </w:pPr>
    </w:p>
    <w:p w14:paraId="08F59EE9" w14:textId="77777777" w:rsidR="00C007CB" w:rsidRPr="00B31521" w:rsidRDefault="00C007CB" w:rsidP="00C007CB">
      <w:pPr>
        <w:widowControl w:val="0"/>
        <w:tabs>
          <w:tab w:val="right" w:leader="dot" w:pos="4374"/>
          <w:tab w:val="left" w:pos="4578"/>
        </w:tabs>
        <w:ind w:firstLine="760"/>
        <w:jc w:val="center"/>
        <w:rPr>
          <w:rFonts w:ascii="Times New Roman" w:hAnsi="Times New Roman" w:cs="Times New Roman"/>
          <w:sz w:val="24"/>
          <w:szCs w:val="24"/>
        </w:rPr>
      </w:pPr>
      <w:r w:rsidRPr="00B31521">
        <w:rPr>
          <w:rFonts w:ascii="Times New Roman" w:hAnsi="Times New Roman" w:cs="Times New Roman"/>
          <w:sz w:val="24"/>
          <w:szCs w:val="24"/>
        </w:rPr>
        <w:t>PROPUNERE TEHNICA</w:t>
      </w:r>
    </w:p>
    <w:p w14:paraId="51DE18CD" w14:textId="405D08EC" w:rsidR="00C007CB" w:rsidRPr="00B31521" w:rsidRDefault="00C007CB" w:rsidP="00C007CB">
      <w:pPr>
        <w:widowControl w:val="0"/>
        <w:tabs>
          <w:tab w:val="right" w:leader="dot" w:pos="4374"/>
          <w:tab w:val="left" w:pos="4578"/>
        </w:tabs>
        <w:ind w:firstLine="760"/>
        <w:rPr>
          <w:rFonts w:ascii="Times New Roman" w:hAnsi="Times New Roman" w:cs="Times New Roman"/>
          <w:sz w:val="24"/>
          <w:szCs w:val="24"/>
        </w:rPr>
      </w:pPr>
      <w:proofErr w:type="spellStart"/>
      <w:r w:rsidRPr="00B31521">
        <w:rPr>
          <w:rFonts w:ascii="Times New Roman" w:hAnsi="Times New Roman" w:cs="Times New Roman"/>
          <w:sz w:val="24"/>
          <w:szCs w:val="24"/>
        </w:rPr>
        <w:t>pentru</w:t>
      </w:r>
      <w:proofErr w:type="spellEnd"/>
      <w:r w:rsidRPr="00B31521">
        <w:rPr>
          <w:rFonts w:ascii="Times New Roman" w:hAnsi="Times New Roman" w:cs="Times New Roman"/>
          <w:sz w:val="24"/>
          <w:szCs w:val="24"/>
        </w:rPr>
        <w:t xml:space="preserve"> </w:t>
      </w:r>
      <w:proofErr w:type="spellStart"/>
      <w:r w:rsidRPr="00B31521">
        <w:rPr>
          <w:rFonts w:ascii="Times New Roman" w:hAnsi="Times New Roman" w:cs="Times New Roman"/>
          <w:sz w:val="24"/>
          <w:szCs w:val="24"/>
        </w:rPr>
        <w:t>atribuirea</w:t>
      </w:r>
      <w:proofErr w:type="spellEnd"/>
      <w:r w:rsidRPr="00B31521">
        <w:rPr>
          <w:rFonts w:ascii="Times New Roman" w:hAnsi="Times New Roman" w:cs="Times New Roman"/>
          <w:sz w:val="24"/>
          <w:szCs w:val="24"/>
        </w:rPr>
        <w:t xml:space="preserve"> </w:t>
      </w:r>
      <w:proofErr w:type="spellStart"/>
      <w:r w:rsidRPr="00B31521">
        <w:rPr>
          <w:rFonts w:ascii="Times New Roman" w:hAnsi="Times New Roman" w:cs="Times New Roman"/>
          <w:sz w:val="24"/>
          <w:szCs w:val="24"/>
        </w:rPr>
        <w:t>contractului</w:t>
      </w:r>
      <w:proofErr w:type="spellEnd"/>
      <w:r w:rsidRPr="00B31521">
        <w:rPr>
          <w:rFonts w:ascii="Times New Roman" w:hAnsi="Times New Roman" w:cs="Times New Roman"/>
          <w:sz w:val="24"/>
          <w:szCs w:val="24"/>
        </w:rPr>
        <w:t xml:space="preserve"> de </w:t>
      </w:r>
      <w:proofErr w:type="spellStart"/>
      <w:r w:rsidRPr="00B31521">
        <w:rPr>
          <w:rFonts w:ascii="Times New Roman" w:hAnsi="Times New Roman" w:cs="Times New Roman"/>
          <w:sz w:val="24"/>
          <w:szCs w:val="24"/>
        </w:rPr>
        <w:t>achizitie</w:t>
      </w:r>
      <w:proofErr w:type="spellEnd"/>
      <w:r w:rsidRPr="00B31521">
        <w:rPr>
          <w:rFonts w:ascii="Times New Roman" w:hAnsi="Times New Roman" w:cs="Times New Roman"/>
          <w:sz w:val="24"/>
          <w:szCs w:val="24"/>
        </w:rPr>
        <w:t xml:space="preserve"> publica </w:t>
      </w:r>
      <w:proofErr w:type="spellStart"/>
      <w:r w:rsidRPr="00B31521">
        <w:rPr>
          <w:rFonts w:ascii="Times New Roman" w:hAnsi="Times New Roman" w:cs="Times New Roman"/>
          <w:sz w:val="24"/>
          <w:szCs w:val="24"/>
        </w:rPr>
        <w:t>privind</w:t>
      </w:r>
      <w:proofErr w:type="spellEnd"/>
      <w:r w:rsidRPr="00B31521">
        <w:rPr>
          <w:rFonts w:ascii="Times New Roman" w:hAnsi="Times New Roman" w:cs="Times New Roman"/>
          <w:sz w:val="24"/>
          <w:szCs w:val="24"/>
        </w:rPr>
        <w:t xml:space="preserve"> </w:t>
      </w:r>
      <w:proofErr w:type="spellStart"/>
      <w:r w:rsidRPr="00B31521">
        <w:rPr>
          <w:rFonts w:ascii="Times New Roman" w:hAnsi="Times New Roman" w:cs="Times New Roman"/>
          <w:sz w:val="24"/>
          <w:szCs w:val="24"/>
        </w:rPr>
        <w:t>contractarea</w:t>
      </w:r>
      <w:proofErr w:type="spellEnd"/>
      <w:r w:rsidRPr="00B31521">
        <w:rPr>
          <w:rFonts w:ascii="Times New Roman" w:hAnsi="Times New Roman" w:cs="Times New Roman"/>
          <w:sz w:val="24"/>
          <w:szCs w:val="24"/>
        </w:rPr>
        <w:t xml:space="preserve"> ……………………………</w:t>
      </w:r>
      <w:proofErr w:type="gramStart"/>
      <w:r w:rsidRPr="00B31521">
        <w:rPr>
          <w:rFonts w:ascii="Times New Roman" w:hAnsi="Times New Roman" w:cs="Times New Roman"/>
          <w:sz w:val="24"/>
          <w:szCs w:val="24"/>
        </w:rPr>
        <w:t>…..</w:t>
      </w:r>
      <w:proofErr w:type="gramEnd"/>
      <w:r w:rsidRPr="00B31521">
        <w:rPr>
          <w:rFonts w:ascii="Times New Roman" w:hAnsi="Times New Roman" w:cs="Times New Roman"/>
          <w:sz w:val="24"/>
          <w:szCs w:val="24"/>
        </w:rPr>
        <w:t xml:space="preserve">,  </w:t>
      </w:r>
      <w:proofErr w:type="spellStart"/>
      <w:r w:rsidRPr="00B31521">
        <w:rPr>
          <w:rFonts w:ascii="Times New Roman" w:hAnsi="Times New Roman" w:cs="Times New Roman"/>
          <w:sz w:val="24"/>
          <w:szCs w:val="24"/>
        </w:rPr>
        <w:t>situat</w:t>
      </w:r>
      <w:proofErr w:type="spellEnd"/>
      <w:r w:rsidRPr="00B31521">
        <w:rPr>
          <w:rFonts w:ascii="Times New Roman" w:hAnsi="Times New Roman" w:cs="Times New Roman"/>
          <w:sz w:val="24"/>
          <w:szCs w:val="24"/>
        </w:rPr>
        <w:t xml:space="preserve"> </w:t>
      </w:r>
      <w:proofErr w:type="spellStart"/>
      <w:r w:rsidRPr="00B31521">
        <w:rPr>
          <w:rFonts w:ascii="Times New Roman" w:hAnsi="Times New Roman" w:cs="Times New Roman"/>
          <w:sz w:val="24"/>
          <w:szCs w:val="24"/>
        </w:rPr>
        <w:t>în</w:t>
      </w:r>
      <w:proofErr w:type="spellEnd"/>
      <w:r w:rsidRPr="00B31521">
        <w:rPr>
          <w:rFonts w:ascii="Times New Roman" w:hAnsi="Times New Roman" w:cs="Times New Roman"/>
          <w:sz w:val="24"/>
          <w:szCs w:val="24"/>
        </w:rPr>
        <w:t xml:space="preserve"> Deva………………….  </w:t>
      </w:r>
      <w:proofErr w:type="spellStart"/>
      <w:r w:rsidRPr="00B31521">
        <w:rPr>
          <w:rFonts w:ascii="Times New Roman" w:hAnsi="Times New Roman" w:cs="Times New Roman"/>
          <w:sz w:val="24"/>
          <w:szCs w:val="24"/>
        </w:rPr>
        <w:t>jud</w:t>
      </w:r>
      <w:proofErr w:type="spellEnd"/>
      <w:r w:rsidRPr="00B31521">
        <w:rPr>
          <w:rFonts w:ascii="Times New Roman" w:hAnsi="Times New Roman" w:cs="Times New Roman"/>
          <w:sz w:val="24"/>
          <w:szCs w:val="24"/>
        </w:rPr>
        <w:t>. Hunedoara</w:t>
      </w:r>
    </w:p>
    <w:p w14:paraId="506A473D" w14:textId="5A208228" w:rsidR="00C007CB" w:rsidRPr="00B31521" w:rsidRDefault="00C007CB" w:rsidP="00C007CB">
      <w:pPr>
        <w:widowControl w:val="0"/>
        <w:tabs>
          <w:tab w:val="right" w:leader="dot" w:pos="4374"/>
          <w:tab w:val="left" w:pos="4578"/>
        </w:tabs>
        <w:ind w:firstLine="760"/>
        <w:rPr>
          <w:rFonts w:ascii="Times New Roman" w:hAnsi="Times New Roman" w:cs="Times New Roman"/>
          <w:sz w:val="24"/>
          <w:szCs w:val="24"/>
        </w:rPr>
      </w:pPr>
      <w:r w:rsidRPr="00B31521">
        <w:rPr>
          <w:rFonts w:ascii="Times New Roman" w:hAnsi="Times New Roman" w:cs="Times New Roman"/>
          <w:sz w:val="24"/>
          <w:szCs w:val="24"/>
        </w:rPr>
        <w:t xml:space="preserve">In </w:t>
      </w:r>
      <w:proofErr w:type="spellStart"/>
      <w:r w:rsidRPr="00B31521">
        <w:rPr>
          <w:rFonts w:ascii="Times New Roman" w:hAnsi="Times New Roman" w:cs="Times New Roman"/>
          <w:sz w:val="24"/>
          <w:szCs w:val="24"/>
        </w:rPr>
        <w:t>propunere</w:t>
      </w:r>
      <w:proofErr w:type="spellEnd"/>
      <w:r w:rsidRPr="00B31521">
        <w:rPr>
          <w:rFonts w:ascii="Times New Roman" w:hAnsi="Times New Roman" w:cs="Times New Roman"/>
          <w:sz w:val="24"/>
          <w:szCs w:val="24"/>
        </w:rPr>
        <w:t xml:space="preserve"> </w:t>
      </w:r>
      <w:proofErr w:type="spellStart"/>
      <w:r w:rsidRPr="00B31521">
        <w:rPr>
          <w:rFonts w:ascii="Times New Roman" w:hAnsi="Times New Roman" w:cs="Times New Roman"/>
          <w:sz w:val="24"/>
          <w:szCs w:val="24"/>
        </w:rPr>
        <w:t>tehnica</w:t>
      </w:r>
      <w:proofErr w:type="spellEnd"/>
      <w:r w:rsidRPr="00B31521">
        <w:rPr>
          <w:rFonts w:ascii="Times New Roman" w:hAnsi="Times New Roman" w:cs="Times New Roman"/>
          <w:sz w:val="24"/>
          <w:szCs w:val="24"/>
        </w:rPr>
        <w:t xml:space="preserve"> se </w:t>
      </w:r>
      <w:proofErr w:type="spellStart"/>
      <w:r w:rsidRPr="00B31521">
        <w:rPr>
          <w:rFonts w:ascii="Times New Roman" w:hAnsi="Times New Roman" w:cs="Times New Roman"/>
          <w:sz w:val="24"/>
          <w:szCs w:val="24"/>
        </w:rPr>
        <w:t>va</w:t>
      </w:r>
      <w:proofErr w:type="spellEnd"/>
      <w:r w:rsidRPr="00B31521">
        <w:rPr>
          <w:rFonts w:ascii="Times New Roman" w:hAnsi="Times New Roman" w:cs="Times New Roman"/>
          <w:sz w:val="24"/>
          <w:szCs w:val="24"/>
        </w:rPr>
        <w:t xml:space="preserve"> face o </w:t>
      </w:r>
      <w:proofErr w:type="spellStart"/>
      <w:r w:rsidRPr="00B31521">
        <w:rPr>
          <w:rFonts w:ascii="Times New Roman" w:hAnsi="Times New Roman" w:cs="Times New Roman"/>
          <w:sz w:val="24"/>
          <w:szCs w:val="24"/>
        </w:rPr>
        <w:t>descriere</w:t>
      </w:r>
      <w:proofErr w:type="spellEnd"/>
      <w:r w:rsidRPr="00B31521">
        <w:rPr>
          <w:rFonts w:ascii="Times New Roman" w:hAnsi="Times New Roman" w:cs="Times New Roman"/>
          <w:sz w:val="24"/>
          <w:szCs w:val="24"/>
        </w:rPr>
        <w:t xml:space="preserve"> a </w:t>
      </w:r>
      <w:proofErr w:type="spellStart"/>
      <w:r w:rsidRPr="00B31521">
        <w:rPr>
          <w:rFonts w:ascii="Times New Roman" w:hAnsi="Times New Roman" w:cs="Times New Roman"/>
          <w:sz w:val="24"/>
          <w:szCs w:val="24"/>
        </w:rPr>
        <w:t>metodologiei</w:t>
      </w:r>
      <w:proofErr w:type="spellEnd"/>
      <w:r w:rsidRPr="00B31521">
        <w:rPr>
          <w:rFonts w:ascii="Times New Roman" w:hAnsi="Times New Roman" w:cs="Times New Roman"/>
          <w:sz w:val="24"/>
          <w:szCs w:val="24"/>
        </w:rPr>
        <w:t xml:space="preserve"> ……………………………………… ……………………………………………………. ………</w:t>
      </w:r>
      <w:proofErr w:type="gramStart"/>
      <w:r w:rsidRPr="00B31521">
        <w:rPr>
          <w:rFonts w:ascii="Times New Roman" w:hAnsi="Times New Roman" w:cs="Times New Roman"/>
          <w:sz w:val="24"/>
          <w:szCs w:val="24"/>
        </w:rPr>
        <w:t xml:space="preserve">…,  </w:t>
      </w:r>
      <w:proofErr w:type="spellStart"/>
      <w:r w:rsidRPr="00B31521">
        <w:rPr>
          <w:rFonts w:ascii="Times New Roman" w:hAnsi="Times New Roman" w:cs="Times New Roman"/>
          <w:sz w:val="24"/>
          <w:szCs w:val="24"/>
        </w:rPr>
        <w:t>situat</w:t>
      </w:r>
      <w:proofErr w:type="spellEnd"/>
      <w:proofErr w:type="gramEnd"/>
      <w:r w:rsidRPr="00B31521">
        <w:rPr>
          <w:rFonts w:ascii="Times New Roman" w:hAnsi="Times New Roman" w:cs="Times New Roman"/>
          <w:sz w:val="24"/>
          <w:szCs w:val="24"/>
        </w:rPr>
        <w:t xml:space="preserve"> </w:t>
      </w:r>
      <w:proofErr w:type="spellStart"/>
      <w:r w:rsidRPr="00B31521">
        <w:rPr>
          <w:rFonts w:ascii="Times New Roman" w:hAnsi="Times New Roman" w:cs="Times New Roman"/>
          <w:sz w:val="24"/>
          <w:szCs w:val="24"/>
        </w:rPr>
        <w:t>în</w:t>
      </w:r>
      <w:proofErr w:type="spellEnd"/>
      <w:r w:rsidRPr="00B31521">
        <w:rPr>
          <w:rFonts w:ascii="Times New Roman" w:hAnsi="Times New Roman" w:cs="Times New Roman"/>
          <w:sz w:val="24"/>
          <w:szCs w:val="24"/>
        </w:rPr>
        <w:t xml:space="preserve"> Deva, ……………………………….,  </w:t>
      </w:r>
      <w:proofErr w:type="spellStart"/>
      <w:r w:rsidRPr="00B31521">
        <w:rPr>
          <w:rFonts w:ascii="Times New Roman" w:hAnsi="Times New Roman" w:cs="Times New Roman"/>
          <w:sz w:val="24"/>
          <w:szCs w:val="24"/>
        </w:rPr>
        <w:t>jud</w:t>
      </w:r>
      <w:proofErr w:type="spellEnd"/>
      <w:r w:rsidRPr="00B31521">
        <w:rPr>
          <w:rFonts w:ascii="Times New Roman" w:hAnsi="Times New Roman" w:cs="Times New Roman"/>
          <w:sz w:val="24"/>
          <w:szCs w:val="24"/>
        </w:rPr>
        <w:t xml:space="preserve">. Hunedoara, </w:t>
      </w:r>
      <w:proofErr w:type="spellStart"/>
      <w:r w:rsidRPr="00B31521">
        <w:rPr>
          <w:rFonts w:ascii="Times New Roman" w:hAnsi="Times New Roman" w:cs="Times New Roman"/>
          <w:sz w:val="24"/>
          <w:szCs w:val="24"/>
        </w:rPr>
        <w:t>tinand</w:t>
      </w:r>
      <w:proofErr w:type="spellEnd"/>
      <w:r w:rsidRPr="00B31521">
        <w:rPr>
          <w:rFonts w:ascii="Times New Roman" w:hAnsi="Times New Roman" w:cs="Times New Roman"/>
          <w:sz w:val="24"/>
          <w:szCs w:val="24"/>
        </w:rPr>
        <w:t xml:space="preserve"> </w:t>
      </w:r>
      <w:proofErr w:type="spellStart"/>
      <w:r w:rsidRPr="00B31521">
        <w:rPr>
          <w:rFonts w:ascii="Times New Roman" w:hAnsi="Times New Roman" w:cs="Times New Roman"/>
          <w:sz w:val="24"/>
          <w:szCs w:val="24"/>
        </w:rPr>
        <w:t>cont</w:t>
      </w:r>
      <w:proofErr w:type="spellEnd"/>
      <w:r w:rsidRPr="00B31521">
        <w:rPr>
          <w:rFonts w:ascii="Times New Roman" w:hAnsi="Times New Roman" w:cs="Times New Roman"/>
          <w:sz w:val="24"/>
          <w:szCs w:val="24"/>
        </w:rPr>
        <w:t xml:space="preserve"> de </w:t>
      </w:r>
      <w:proofErr w:type="spellStart"/>
      <w:r w:rsidRPr="00B31521">
        <w:rPr>
          <w:rFonts w:ascii="Times New Roman" w:hAnsi="Times New Roman" w:cs="Times New Roman"/>
          <w:sz w:val="24"/>
          <w:szCs w:val="24"/>
        </w:rPr>
        <w:t>prevederile</w:t>
      </w:r>
      <w:proofErr w:type="spellEnd"/>
      <w:r w:rsidRPr="00B31521">
        <w:rPr>
          <w:rFonts w:ascii="Times New Roman" w:hAnsi="Times New Roman" w:cs="Times New Roman"/>
          <w:sz w:val="24"/>
          <w:szCs w:val="24"/>
        </w:rPr>
        <w:t xml:space="preserve"> </w:t>
      </w:r>
      <w:proofErr w:type="spellStart"/>
      <w:r w:rsidRPr="00B31521">
        <w:rPr>
          <w:rFonts w:ascii="Times New Roman" w:hAnsi="Times New Roman" w:cs="Times New Roman"/>
          <w:sz w:val="24"/>
          <w:szCs w:val="24"/>
        </w:rPr>
        <w:t>Caietului</w:t>
      </w:r>
      <w:proofErr w:type="spellEnd"/>
      <w:r w:rsidRPr="00B31521">
        <w:rPr>
          <w:rFonts w:ascii="Times New Roman" w:hAnsi="Times New Roman" w:cs="Times New Roman"/>
          <w:sz w:val="24"/>
          <w:szCs w:val="24"/>
        </w:rPr>
        <w:t xml:space="preserve"> de sarcini.</w:t>
      </w:r>
    </w:p>
    <w:p w14:paraId="183BD60A" w14:textId="77777777" w:rsidR="00C007CB" w:rsidRPr="00B31521" w:rsidRDefault="00C007CB" w:rsidP="00C007CB">
      <w:pPr>
        <w:widowControl w:val="0"/>
        <w:tabs>
          <w:tab w:val="right" w:leader="dot" w:pos="4374"/>
          <w:tab w:val="left" w:pos="4578"/>
        </w:tabs>
        <w:ind w:firstLine="760"/>
        <w:rPr>
          <w:rFonts w:ascii="Times New Roman" w:hAnsi="Times New Roman" w:cs="Times New Roman"/>
          <w:sz w:val="24"/>
          <w:szCs w:val="24"/>
        </w:rPr>
      </w:pPr>
      <w:r w:rsidRPr="00B31521">
        <w:rPr>
          <w:rFonts w:ascii="Times New Roman" w:hAnsi="Times New Roman" w:cs="Times New Roman"/>
          <w:sz w:val="24"/>
          <w:szCs w:val="24"/>
        </w:rPr>
        <w:t>........................................................................................................................................................................................................................................................................................................................................................................................................................................................................................................................................................................................................................................................................................................................................................................................................................................................................................................................................................................................................................................................................................................................................................................................................................................................................................................................................................................................................................................................................................................................................................................................................................................................................................................................................................................................................................................................................................................................................................................................................................................................................................................................................................................................................................................................................................................................................................................................................................................................................................................................................................................................................................................................................................................................................................................................................................................................................................................................................................................................................................................................................................................................................................................................................................................................................................................................................................................................................................................................................................................................................................................................................................................................................................................................................................................................................................................................................................................................................................................................................................................................................................................................................................................................................................................................................................................................................................................................................................................................................................................................................................................................................................................................................................................................................................................................................................................................................</w:t>
      </w:r>
    </w:p>
    <w:p w14:paraId="4A8F002B" w14:textId="77777777" w:rsidR="00C007CB" w:rsidRPr="00B31521" w:rsidRDefault="00C007CB" w:rsidP="00C007CB">
      <w:pPr>
        <w:widowControl w:val="0"/>
        <w:tabs>
          <w:tab w:val="right" w:leader="dot" w:pos="4374"/>
          <w:tab w:val="left" w:pos="4578"/>
        </w:tabs>
        <w:ind w:firstLine="760"/>
        <w:rPr>
          <w:rFonts w:ascii="Times New Roman" w:hAnsi="Times New Roman" w:cs="Times New Roman"/>
          <w:sz w:val="24"/>
          <w:szCs w:val="24"/>
        </w:rPr>
      </w:pPr>
    </w:p>
    <w:p w14:paraId="596E0452" w14:textId="77777777" w:rsidR="008D3101" w:rsidRPr="00B31521" w:rsidRDefault="008D3101" w:rsidP="0016791C">
      <w:pPr>
        <w:spacing w:after="0"/>
        <w:jc w:val="right"/>
        <w:rPr>
          <w:rFonts w:ascii="Times New Roman" w:eastAsia="Calibri" w:hAnsi="Times New Roman" w:cs="Times New Roman"/>
          <w:b/>
          <w:sz w:val="24"/>
          <w:szCs w:val="24"/>
          <w:lang w:val="ro-RO"/>
        </w:rPr>
      </w:pPr>
    </w:p>
    <w:p w14:paraId="0835E109" w14:textId="77777777" w:rsidR="008D3101" w:rsidRPr="00B31521" w:rsidRDefault="008D3101" w:rsidP="00C007CB">
      <w:pPr>
        <w:spacing w:after="0"/>
        <w:rPr>
          <w:rFonts w:ascii="Times New Roman" w:eastAsia="Calibri" w:hAnsi="Times New Roman" w:cs="Times New Roman"/>
          <w:b/>
          <w:sz w:val="24"/>
          <w:szCs w:val="24"/>
          <w:lang w:val="ro-RO"/>
        </w:rPr>
      </w:pPr>
    </w:p>
    <w:p w14:paraId="0637D7C6" w14:textId="77777777" w:rsidR="008D3101" w:rsidRPr="00B31521" w:rsidRDefault="008D3101" w:rsidP="00C007CB">
      <w:pPr>
        <w:spacing w:after="0"/>
        <w:rPr>
          <w:rFonts w:ascii="Times New Roman" w:eastAsia="Calibri" w:hAnsi="Times New Roman" w:cs="Times New Roman"/>
          <w:b/>
          <w:sz w:val="24"/>
          <w:szCs w:val="24"/>
          <w:lang w:val="ro-RO"/>
        </w:rPr>
      </w:pPr>
    </w:p>
    <w:p w14:paraId="1F99FBDE" w14:textId="3D948825" w:rsidR="005B5DE5" w:rsidRPr="00B31521" w:rsidRDefault="00116CF3" w:rsidP="0016791C">
      <w:pPr>
        <w:spacing w:after="0"/>
        <w:jc w:val="right"/>
        <w:rPr>
          <w:rFonts w:ascii="Times New Roman" w:eastAsia="Calibri" w:hAnsi="Times New Roman" w:cs="Times New Roman"/>
          <w:b/>
          <w:sz w:val="24"/>
          <w:szCs w:val="24"/>
          <w:lang w:val="ro-RO"/>
        </w:rPr>
      </w:pPr>
      <w:r w:rsidRPr="00B31521">
        <w:rPr>
          <w:rFonts w:ascii="Times New Roman" w:eastAsia="Calibri" w:hAnsi="Times New Roman" w:cs="Times New Roman"/>
          <w:b/>
          <w:sz w:val="24"/>
          <w:szCs w:val="24"/>
          <w:lang w:val="ro-RO"/>
        </w:rPr>
        <w:t xml:space="preserve">Formular nr. </w:t>
      </w:r>
      <w:r w:rsidR="008D3101" w:rsidRPr="00B31521">
        <w:rPr>
          <w:rFonts w:ascii="Times New Roman" w:eastAsia="Calibri" w:hAnsi="Times New Roman" w:cs="Times New Roman"/>
          <w:b/>
          <w:sz w:val="24"/>
          <w:szCs w:val="24"/>
          <w:lang w:val="ro-RO"/>
        </w:rPr>
        <w:t>4</w:t>
      </w:r>
    </w:p>
    <w:p w14:paraId="716028C5" w14:textId="77777777" w:rsidR="005B5DE5" w:rsidRPr="00B31521" w:rsidRDefault="005B5DE5">
      <w:pPr>
        <w:jc w:val="center"/>
        <w:rPr>
          <w:rFonts w:ascii="Times New Roman" w:eastAsia="Calibri" w:hAnsi="Times New Roman" w:cs="Times New Roman"/>
          <w:b/>
          <w:sz w:val="24"/>
          <w:szCs w:val="24"/>
          <w:lang w:val="ro-RO"/>
        </w:rPr>
      </w:pPr>
    </w:p>
    <w:p w14:paraId="11090574" w14:textId="77777777" w:rsidR="005B5DE5" w:rsidRPr="00B31521" w:rsidRDefault="00116CF3" w:rsidP="007C4B2A">
      <w:pPr>
        <w:spacing w:after="0" w:line="240" w:lineRule="auto"/>
        <w:jc w:val="center"/>
        <w:rPr>
          <w:rFonts w:ascii="Times New Roman" w:eastAsia="Calibri" w:hAnsi="Times New Roman" w:cs="Times New Roman"/>
          <w:b/>
          <w:sz w:val="24"/>
          <w:szCs w:val="24"/>
          <w:lang w:val="ro-RO"/>
        </w:rPr>
      </w:pPr>
      <w:r w:rsidRPr="00B31521">
        <w:rPr>
          <w:rFonts w:ascii="Times New Roman" w:eastAsia="Calibri" w:hAnsi="Times New Roman" w:cs="Times New Roman"/>
          <w:b/>
          <w:sz w:val="24"/>
          <w:szCs w:val="24"/>
          <w:lang w:val="ro-RO"/>
        </w:rPr>
        <w:t>ACORD DE SUBCONTRACTARE</w:t>
      </w:r>
    </w:p>
    <w:p w14:paraId="2222FE98" w14:textId="77777777" w:rsidR="005B5DE5" w:rsidRPr="00B31521" w:rsidRDefault="00116CF3" w:rsidP="007C4B2A">
      <w:pPr>
        <w:spacing w:after="0" w:line="240" w:lineRule="auto"/>
        <w:jc w:val="center"/>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nr.………./…………</w:t>
      </w:r>
    </w:p>
    <w:p w14:paraId="338DE3B0"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b/>
          <w:sz w:val="24"/>
          <w:szCs w:val="24"/>
          <w:lang w:val="ro-RO"/>
        </w:rPr>
        <w:t xml:space="preserve">Art.1.  </w:t>
      </w:r>
      <w:proofErr w:type="spellStart"/>
      <w:r w:rsidRPr="00B31521">
        <w:rPr>
          <w:rFonts w:ascii="Times New Roman" w:eastAsia="Calibri" w:hAnsi="Times New Roman" w:cs="Times New Roman"/>
          <w:b/>
          <w:sz w:val="24"/>
          <w:szCs w:val="24"/>
          <w:lang w:val="ro-RO"/>
        </w:rPr>
        <w:t>Părţile</w:t>
      </w:r>
      <w:proofErr w:type="spellEnd"/>
      <w:r w:rsidRPr="00B31521">
        <w:rPr>
          <w:rFonts w:ascii="Times New Roman" w:eastAsia="Calibri" w:hAnsi="Times New Roman" w:cs="Times New Roman"/>
          <w:b/>
          <w:sz w:val="24"/>
          <w:szCs w:val="24"/>
          <w:lang w:val="ro-RO"/>
        </w:rPr>
        <w:t xml:space="preserve"> acordului</w:t>
      </w:r>
      <w:r w:rsidRPr="00B31521">
        <w:rPr>
          <w:rFonts w:ascii="Times New Roman" w:eastAsia="Calibri" w:hAnsi="Times New Roman" w:cs="Times New Roman"/>
          <w:sz w:val="24"/>
          <w:szCs w:val="24"/>
          <w:lang w:val="ro-RO"/>
        </w:rPr>
        <w:t xml:space="preserve"> : </w:t>
      </w:r>
    </w:p>
    <w:p w14:paraId="6564A1F0"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_______________________, reprezentată prin................................, în calitate de contractor </w:t>
      </w:r>
    </w:p>
    <w:p w14:paraId="60A56D92"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(denumire operator economic, sediu, telefon) </w:t>
      </w:r>
    </w:p>
    <w:p w14:paraId="45695DC5"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proofErr w:type="spellStart"/>
      <w:r w:rsidRPr="00B31521">
        <w:rPr>
          <w:rFonts w:ascii="Times New Roman" w:eastAsia="Calibri" w:hAnsi="Times New Roman" w:cs="Times New Roman"/>
          <w:sz w:val="24"/>
          <w:szCs w:val="24"/>
          <w:lang w:val="ro-RO"/>
        </w:rPr>
        <w:t>şi</w:t>
      </w:r>
      <w:proofErr w:type="spellEnd"/>
      <w:r w:rsidRPr="00B31521">
        <w:rPr>
          <w:rFonts w:ascii="Times New Roman" w:eastAsia="Calibri" w:hAnsi="Times New Roman" w:cs="Times New Roman"/>
          <w:sz w:val="24"/>
          <w:szCs w:val="24"/>
          <w:lang w:val="ro-RO"/>
        </w:rPr>
        <w:t xml:space="preserve"> </w:t>
      </w:r>
    </w:p>
    <w:p w14:paraId="763F1F56"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________________________ reprezentată prin..............................., în calitate de subcontractant </w:t>
      </w:r>
    </w:p>
    <w:p w14:paraId="6EA21F19"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(denumire operator economic, sediu, telefon) </w:t>
      </w:r>
    </w:p>
    <w:p w14:paraId="5C9001D5" w14:textId="77777777" w:rsidR="005B5DE5" w:rsidRPr="00B31521" w:rsidRDefault="005B5DE5" w:rsidP="007C4B2A">
      <w:pPr>
        <w:spacing w:after="0" w:line="240" w:lineRule="auto"/>
        <w:jc w:val="both"/>
        <w:rPr>
          <w:rFonts w:ascii="Times New Roman" w:eastAsia="Calibri" w:hAnsi="Times New Roman" w:cs="Times New Roman"/>
          <w:sz w:val="24"/>
          <w:szCs w:val="24"/>
          <w:lang w:val="ro-RO"/>
        </w:rPr>
      </w:pPr>
    </w:p>
    <w:p w14:paraId="1BA33D0B" w14:textId="77777777" w:rsidR="005B5DE5" w:rsidRPr="00B31521" w:rsidRDefault="00116CF3" w:rsidP="007C4B2A">
      <w:pPr>
        <w:spacing w:after="0" w:line="240" w:lineRule="auto"/>
        <w:jc w:val="both"/>
        <w:rPr>
          <w:rFonts w:ascii="Times New Roman" w:eastAsia="Calibri" w:hAnsi="Times New Roman" w:cs="Times New Roman"/>
          <w:b/>
          <w:sz w:val="24"/>
          <w:szCs w:val="24"/>
          <w:lang w:val="ro-RO"/>
        </w:rPr>
      </w:pPr>
      <w:r w:rsidRPr="00B31521">
        <w:rPr>
          <w:rFonts w:ascii="Times New Roman" w:eastAsia="Calibri" w:hAnsi="Times New Roman" w:cs="Times New Roman"/>
          <w:b/>
          <w:sz w:val="24"/>
          <w:szCs w:val="24"/>
          <w:lang w:val="ro-RO"/>
        </w:rPr>
        <w:t xml:space="preserve">Art. 2. Obiectul acordului: </w:t>
      </w:r>
    </w:p>
    <w:p w14:paraId="6069A1B7"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Părțile au convenit ca în cazul desemnării ofertei ca fiind </w:t>
      </w:r>
      <w:proofErr w:type="spellStart"/>
      <w:r w:rsidRPr="00B31521">
        <w:rPr>
          <w:rFonts w:ascii="Times New Roman" w:eastAsia="Calibri" w:hAnsi="Times New Roman" w:cs="Times New Roman"/>
          <w:sz w:val="24"/>
          <w:szCs w:val="24"/>
          <w:lang w:val="ro-RO"/>
        </w:rPr>
        <w:t>câştigătoare</w:t>
      </w:r>
      <w:proofErr w:type="spellEnd"/>
      <w:r w:rsidRPr="00B31521">
        <w:rPr>
          <w:rFonts w:ascii="Times New Roman" w:eastAsia="Calibri" w:hAnsi="Times New Roman" w:cs="Times New Roman"/>
          <w:sz w:val="24"/>
          <w:szCs w:val="24"/>
          <w:lang w:val="ro-RO"/>
        </w:rPr>
        <w:t xml:space="preserve"> la procedura de </w:t>
      </w:r>
      <w:proofErr w:type="spellStart"/>
      <w:r w:rsidRPr="00B31521">
        <w:rPr>
          <w:rFonts w:ascii="Times New Roman" w:eastAsia="Calibri" w:hAnsi="Times New Roman" w:cs="Times New Roman"/>
          <w:sz w:val="24"/>
          <w:szCs w:val="24"/>
          <w:lang w:val="ro-RO"/>
        </w:rPr>
        <w:t>achiziţie</w:t>
      </w:r>
      <w:proofErr w:type="spellEnd"/>
      <w:r w:rsidRPr="00B31521">
        <w:rPr>
          <w:rFonts w:ascii="Times New Roman" w:eastAsia="Calibri" w:hAnsi="Times New Roman" w:cs="Times New Roman"/>
          <w:sz w:val="24"/>
          <w:szCs w:val="24"/>
          <w:lang w:val="ro-RO"/>
        </w:rPr>
        <w:t xml:space="preserve"> publică organizată de _______________________________________________să </w:t>
      </w:r>
      <w:proofErr w:type="spellStart"/>
      <w:r w:rsidRPr="00B31521">
        <w:rPr>
          <w:rFonts w:ascii="Times New Roman" w:eastAsia="Calibri" w:hAnsi="Times New Roman" w:cs="Times New Roman"/>
          <w:sz w:val="24"/>
          <w:szCs w:val="24"/>
          <w:lang w:val="ro-RO"/>
        </w:rPr>
        <w:t>desfăşoare</w:t>
      </w:r>
      <w:proofErr w:type="spellEnd"/>
      <w:r w:rsidRPr="00B31521">
        <w:rPr>
          <w:rFonts w:ascii="Times New Roman" w:eastAsia="Calibri" w:hAnsi="Times New Roman" w:cs="Times New Roman"/>
          <w:sz w:val="24"/>
          <w:szCs w:val="24"/>
          <w:lang w:val="ro-RO"/>
        </w:rPr>
        <w:t xml:space="preserve"> următoarele </w:t>
      </w:r>
      <w:proofErr w:type="spellStart"/>
      <w:r w:rsidRPr="00B31521">
        <w:rPr>
          <w:rFonts w:ascii="Times New Roman" w:eastAsia="Calibri" w:hAnsi="Times New Roman" w:cs="Times New Roman"/>
          <w:sz w:val="24"/>
          <w:szCs w:val="24"/>
          <w:lang w:val="ro-RO"/>
        </w:rPr>
        <w:t>activitaţi</w:t>
      </w:r>
      <w:proofErr w:type="spellEnd"/>
      <w:r w:rsidRPr="00B31521">
        <w:rPr>
          <w:rFonts w:ascii="Times New Roman" w:eastAsia="Calibri" w:hAnsi="Times New Roman" w:cs="Times New Roman"/>
          <w:sz w:val="24"/>
          <w:szCs w:val="24"/>
          <w:lang w:val="ro-RO"/>
        </w:rPr>
        <w:t xml:space="preserve"> ce se vor subcontracta______________________________________________________________. </w:t>
      </w:r>
    </w:p>
    <w:p w14:paraId="4F6DD7B3" w14:textId="77777777" w:rsidR="005B5DE5" w:rsidRPr="00B31521" w:rsidRDefault="005B5DE5" w:rsidP="007C4B2A">
      <w:pPr>
        <w:spacing w:after="0" w:line="240" w:lineRule="auto"/>
        <w:jc w:val="both"/>
        <w:rPr>
          <w:rFonts w:ascii="Times New Roman" w:eastAsia="Calibri" w:hAnsi="Times New Roman" w:cs="Times New Roman"/>
          <w:sz w:val="24"/>
          <w:szCs w:val="24"/>
          <w:lang w:val="ro-RO"/>
        </w:rPr>
      </w:pPr>
    </w:p>
    <w:p w14:paraId="43F8CF49"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b/>
          <w:sz w:val="24"/>
          <w:szCs w:val="24"/>
          <w:lang w:val="ro-RO"/>
        </w:rPr>
        <w:t>Art.3. Valoarea estimată</w:t>
      </w:r>
      <w:r w:rsidRPr="00B31521">
        <w:rPr>
          <w:rFonts w:ascii="Times New Roman" w:eastAsia="Calibri" w:hAnsi="Times New Roman" w:cs="Times New Roman"/>
          <w:sz w:val="24"/>
          <w:szCs w:val="24"/>
          <w:lang w:val="ro-RO"/>
        </w:rPr>
        <w:t xml:space="preserve"> a serviciilor</w:t>
      </w:r>
      <w:r w:rsidR="00AD577E" w:rsidRPr="00B31521">
        <w:rPr>
          <w:rFonts w:ascii="Times New Roman" w:eastAsia="Calibri" w:hAnsi="Times New Roman" w:cs="Times New Roman"/>
          <w:sz w:val="24"/>
          <w:szCs w:val="24"/>
          <w:lang w:val="ro-RO"/>
        </w:rPr>
        <w:t>/</w:t>
      </w:r>
      <w:proofErr w:type="spellStart"/>
      <w:r w:rsidR="00AD577E" w:rsidRPr="00B31521">
        <w:rPr>
          <w:rFonts w:ascii="Times New Roman" w:eastAsia="Calibri" w:hAnsi="Times New Roman" w:cs="Times New Roman"/>
          <w:sz w:val="24"/>
          <w:szCs w:val="24"/>
          <w:lang w:val="ro-RO"/>
        </w:rPr>
        <w:t>lucrarilor</w:t>
      </w:r>
      <w:proofErr w:type="spellEnd"/>
      <w:r w:rsidR="00AD577E" w:rsidRPr="00B31521">
        <w:rPr>
          <w:rFonts w:ascii="Times New Roman" w:eastAsia="Calibri" w:hAnsi="Times New Roman" w:cs="Times New Roman"/>
          <w:sz w:val="24"/>
          <w:szCs w:val="24"/>
          <w:lang w:val="ro-RO"/>
        </w:rPr>
        <w:t>/produselor</w:t>
      </w:r>
      <w:r w:rsidRPr="00B31521">
        <w:rPr>
          <w:rFonts w:ascii="Times New Roman" w:eastAsia="Calibri" w:hAnsi="Times New Roman" w:cs="Times New Roman"/>
          <w:sz w:val="24"/>
          <w:szCs w:val="24"/>
          <w:lang w:val="ro-RO"/>
        </w:rPr>
        <w:t xml:space="preserve"> ce se vor presta</w:t>
      </w:r>
      <w:r w:rsidR="00AD577E" w:rsidRPr="00B31521">
        <w:rPr>
          <w:rFonts w:ascii="Times New Roman" w:eastAsia="Calibri" w:hAnsi="Times New Roman" w:cs="Times New Roman"/>
          <w:sz w:val="24"/>
          <w:szCs w:val="24"/>
          <w:lang w:val="ro-RO"/>
        </w:rPr>
        <w:t>/executa/livra</w:t>
      </w:r>
      <w:r w:rsidRPr="00B31521">
        <w:rPr>
          <w:rFonts w:ascii="Times New Roman" w:eastAsia="Calibri" w:hAnsi="Times New Roman" w:cs="Times New Roman"/>
          <w:sz w:val="24"/>
          <w:szCs w:val="24"/>
          <w:lang w:val="ro-RO"/>
        </w:rPr>
        <w:t xml:space="preserve"> de subcontractantul _____________________ este de___________ lei, </w:t>
      </w:r>
      <w:proofErr w:type="spellStart"/>
      <w:r w:rsidRPr="00B31521">
        <w:rPr>
          <w:rFonts w:ascii="Times New Roman" w:eastAsia="Calibri" w:hAnsi="Times New Roman" w:cs="Times New Roman"/>
          <w:sz w:val="24"/>
          <w:szCs w:val="24"/>
          <w:lang w:val="ro-RO"/>
        </w:rPr>
        <w:t>reprezentand</w:t>
      </w:r>
      <w:proofErr w:type="spellEnd"/>
      <w:r w:rsidRPr="00B31521">
        <w:rPr>
          <w:rFonts w:ascii="Times New Roman" w:eastAsia="Calibri" w:hAnsi="Times New Roman" w:cs="Times New Roman"/>
          <w:sz w:val="24"/>
          <w:szCs w:val="24"/>
          <w:lang w:val="ro-RO"/>
        </w:rPr>
        <w:t xml:space="preserve"> _____% di</w:t>
      </w:r>
      <w:r w:rsidR="00153269" w:rsidRPr="00B31521">
        <w:rPr>
          <w:rFonts w:ascii="Times New Roman" w:eastAsia="Calibri" w:hAnsi="Times New Roman" w:cs="Times New Roman"/>
          <w:sz w:val="24"/>
          <w:szCs w:val="24"/>
          <w:lang w:val="ro-RO"/>
        </w:rPr>
        <w:t>n valoarea totală a ofertei</w:t>
      </w:r>
      <w:r w:rsidRPr="00B31521">
        <w:rPr>
          <w:rFonts w:ascii="Times New Roman" w:eastAsia="Calibri" w:hAnsi="Times New Roman" w:cs="Times New Roman"/>
          <w:sz w:val="24"/>
          <w:szCs w:val="24"/>
          <w:lang w:val="ro-RO"/>
        </w:rPr>
        <w:t xml:space="preserve">. </w:t>
      </w:r>
    </w:p>
    <w:p w14:paraId="3B34F485" w14:textId="77777777" w:rsidR="005B5DE5" w:rsidRPr="00B31521" w:rsidRDefault="005B5DE5" w:rsidP="007C4B2A">
      <w:pPr>
        <w:spacing w:after="0" w:line="240" w:lineRule="auto"/>
        <w:jc w:val="both"/>
        <w:rPr>
          <w:rFonts w:ascii="Times New Roman" w:eastAsia="Calibri" w:hAnsi="Times New Roman" w:cs="Times New Roman"/>
          <w:sz w:val="24"/>
          <w:szCs w:val="24"/>
          <w:lang w:val="ro-RO"/>
        </w:rPr>
      </w:pPr>
    </w:p>
    <w:p w14:paraId="7995535A"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b/>
          <w:sz w:val="24"/>
          <w:szCs w:val="24"/>
          <w:lang w:val="ro-RO"/>
        </w:rPr>
        <w:t>Art.4. Durata de prestare</w:t>
      </w:r>
      <w:r w:rsidR="00D0650C" w:rsidRPr="00B31521">
        <w:rPr>
          <w:rFonts w:ascii="Times New Roman" w:eastAsia="Calibri" w:hAnsi="Times New Roman" w:cs="Times New Roman"/>
          <w:b/>
          <w:sz w:val="24"/>
          <w:szCs w:val="24"/>
          <w:lang w:val="ro-RO"/>
        </w:rPr>
        <w:t>/executare/livrare</w:t>
      </w:r>
      <w:r w:rsidRPr="00B31521">
        <w:rPr>
          <w:rFonts w:ascii="Times New Roman" w:eastAsia="Calibri" w:hAnsi="Times New Roman" w:cs="Times New Roman"/>
          <w:sz w:val="24"/>
          <w:szCs w:val="24"/>
          <w:lang w:val="ro-RO"/>
        </w:rPr>
        <w:t xml:space="preserve"> a ___________________________ (serviciilor</w:t>
      </w:r>
      <w:r w:rsidR="00D0650C" w:rsidRPr="00B31521">
        <w:rPr>
          <w:rFonts w:ascii="Times New Roman" w:eastAsia="Calibri" w:hAnsi="Times New Roman" w:cs="Times New Roman"/>
          <w:sz w:val="24"/>
          <w:szCs w:val="24"/>
          <w:lang w:val="ro-RO"/>
        </w:rPr>
        <w:t>/</w:t>
      </w:r>
      <w:proofErr w:type="spellStart"/>
      <w:r w:rsidR="00D0650C" w:rsidRPr="00B31521">
        <w:rPr>
          <w:rFonts w:ascii="Times New Roman" w:eastAsia="Calibri" w:hAnsi="Times New Roman" w:cs="Times New Roman"/>
          <w:sz w:val="24"/>
          <w:szCs w:val="24"/>
          <w:lang w:val="ro-RO"/>
        </w:rPr>
        <w:t>lucrarilor</w:t>
      </w:r>
      <w:proofErr w:type="spellEnd"/>
      <w:r w:rsidR="00D0650C" w:rsidRPr="00B31521">
        <w:rPr>
          <w:rFonts w:ascii="Times New Roman" w:eastAsia="Calibri" w:hAnsi="Times New Roman" w:cs="Times New Roman"/>
          <w:sz w:val="24"/>
          <w:szCs w:val="24"/>
          <w:lang w:val="ro-RO"/>
        </w:rPr>
        <w:t>/produselor</w:t>
      </w:r>
      <w:r w:rsidRPr="00B31521">
        <w:rPr>
          <w:rFonts w:ascii="Times New Roman" w:eastAsia="Calibri" w:hAnsi="Times New Roman" w:cs="Times New Roman"/>
          <w:sz w:val="24"/>
          <w:szCs w:val="24"/>
          <w:lang w:val="ro-RO"/>
        </w:rPr>
        <w:t xml:space="preserve">) este de ________ luni. </w:t>
      </w:r>
    </w:p>
    <w:p w14:paraId="70AB9702" w14:textId="77777777" w:rsidR="005B5DE5" w:rsidRPr="00B31521" w:rsidRDefault="005B5DE5" w:rsidP="007C4B2A">
      <w:pPr>
        <w:spacing w:after="0" w:line="240" w:lineRule="auto"/>
        <w:jc w:val="both"/>
        <w:rPr>
          <w:rFonts w:ascii="Times New Roman" w:eastAsia="Calibri" w:hAnsi="Times New Roman" w:cs="Times New Roman"/>
          <w:sz w:val="24"/>
          <w:szCs w:val="24"/>
          <w:lang w:val="ro-RO"/>
        </w:rPr>
      </w:pPr>
    </w:p>
    <w:p w14:paraId="01CD168D"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b/>
          <w:sz w:val="24"/>
          <w:szCs w:val="24"/>
          <w:lang w:val="ro-RO"/>
        </w:rPr>
        <w:t xml:space="preserve">Art. 5. Alte </w:t>
      </w:r>
      <w:proofErr w:type="spellStart"/>
      <w:r w:rsidRPr="00B31521">
        <w:rPr>
          <w:rFonts w:ascii="Times New Roman" w:eastAsia="Calibri" w:hAnsi="Times New Roman" w:cs="Times New Roman"/>
          <w:b/>
          <w:sz w:val="24"/>
          <w:szCs w:val="24"/>
          <w:lang w:val="ro-RO"/>
        </w:rPr>
        <w:t>dispoziţii</w:t>
      </w:r>
      <w:proofErr w:type="spellEnd"/>
      <w:r w:rsidRPr="00B31521">
        <w:rPr>
          <w:rFonts w:ascii="Times New Roman" w:eastAsia="Calibri" w:hAnsi="Times New Roman" w:cs="Times New Roman"/>
          <w:sz w:val="24"/>
          <w:szCs w:val="24"/>
          <w:lang w:val="ro-RO"/>
        </w:rPr>
        <w:t xml:space="preserve">: </w:t>
      </w:r>
    </w:p>
    <w:p w14:paraId="33E6C536"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Încetarea acordului de subcontractare </w:t>
      </w:r>
    </w:p>
    <w:p w14:paraId="372885FB"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Acordul </w:t>
      </w:r>
      <w:proofErr w:type="spellStart"/>
      <w:r w:rsidRPr="00B31521">
        <w:rPr>
          <w:rFonts w:ascii="Times New Roman" w:eastAsia="Calibri" w:hAnsi="Times New Roman" w:cs="Times New Roman"/>
          <w:sz w:val="24"/>
          <w:szCs w:val="24"/>
          <w:lang w:val="ro-RO"/>
        </w:rPr>
        <w:t>îşi</w:t>
      </w:r>
      <w:proofErr w:type="spellEnd"/>
      <w:r w:rsidRPr="00B31521">
        <w:rPr>
          <w:rFonts w:ascii="Times New Roman" w:eastAsia="Calibri" w:hAnsi="Times New Roman" w:cs="Times New Roman"/>
          <w:sz w:val="24"/>
          <w:szCs w:val="24"/>
          <w:lang w:val="ro-RO"/>
        </w:rPr>
        <w:t xml:space="preserve"> încetează activitatea ca urmare a următoarelor cauze: </w:t>
      </w:r>
    </w:p>
    <w:p w14:paraId="28A8C51A"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a) expirarea duratei pentru care s-a încheiat acordul; </w:t>
      </w:r>
    </w:p>
    <w:p w14:paraId="6D9E44E5" w14:textId="77777777" w:rsidR="005B5DE5" w:rsidRPr="00B31521"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b) alte cauze prevăzute de lege. </w:t>
      </w:r>
      <w:r w:rsidRPr="00B31521">
        <w:rPr>
          <w:rFonts w:ascii="Times New Roman" w:eastAsia="Calibri" w:hAnsi="Times New Roman" w:cs="Times New Roman"/>
          <w:sz w:val="24"/>
          <w:szCs w:val="24"/>
          <w:lang w:val="ro-RO"/>
        </w:rPr>
        <w:tab/>
      </w:r>
    </w:p>
    <w:p w14:paraId="6BC5E5D9" w14:textId="77777777" w:rsidR="005B5DE5" w:rsidRPr="00B31521"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220F9BF6" w14:textId="77777777" w:rsidR="005B5DE5" w:rsidRPr="00B31521" w:rsidRDefault="00116CF3" w:rsidP="007C4B2A">
      <w:pPr>
        <w:spacing w:after="0" w:line="240" w:lineRule="auto"/>
        <w:jc w:val="both"/>
        <w:rPr>
          <w:rFonts w:ascii="Times New Roman" w:eastAsia="Calibri" w:hAnsi="Times New Roman" w:cs="Times New Roman"/>
          <w:b/>
          <w:sz w:val="24"/>
          <w:szCs w:val="24"/>
          <w:lang w:val="ro-RO"/>
        </w:rPr>
      </w:pPr>
      <w:r w:rsidRPr="00B31521">
        <w:rPr>
          <w:rFonts w:ascii="Times New Roman" w:eastAsia="Calibri" w:hAnsi="Times New Roman" w:cs="Times New Roman"/>
          <w:b/>
          <w:sz w:val="24"/>
          <w:szCs w:val="24"/>
          <w:lang w:val="ro-RO"/>
        </w:rPr>
        <w:t xml:space="preserve">Art. 6. Comunicări </w:t>
      </w:r>
    </w:p>
    <w:p w14:paraId="4BDEF605"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Orice comunicare între </w:t>
      </w:r>
      <w:proofErr w:type="spellStart"/>
      <w:r w:rsidRPr="00B31521">
        <w:rPr>
          <w:rFonts w:ascii="Times New Roman" w:eastAsia="Calibri" w:hAnsi="Times New Roman" w:cs="Times New Roman"/>
          <w:sz w:val="24"/>
          <w:szCs w:val="24"/>
          <w:lang w:val="ro-RO"/>
        </w:rPr>
        <w:t>părţi</w:t>
      </w:r>
      <w:proofErr w:type="spellEnd"/>
      <w:r w:rsidRPr="00B31521">
        <w:rPr>
          <w:rFonts w:ascii="Times New Roman" w:eastAsia="Calibri" w:hAnsi="Times New Roman" w:cs="Times New Roman"/>
          <w:sz w:val="24"/>
          <w:szCs w:val="24"/>
          <w:lang w:val="ro-RO"/>
        </w:rPr>
        <w:t xml:space="preserve"> este valabil îndeplinită dacă se va face în scris </w:t>
      </w:r>
      <w:proofErr w:type="spellStart"/>
      <w:r w:rsidRPr="00B31521">
        <w:rPr>
          <w:rFonts w:ascii="Times New Roman" w:eastAsia="Calibri" w:hAnsi="Times New Roman" w:cs="Times New Roman"/>
          <w:sz w:val="24"/>
          <w:szCs w:val="24"/>
          <w:lang w:val="ro-RO"/>
        </w:rPr>
        <w:t>şi</w:t>
      </w:r>
      <w:proofErr w:type="spellEnd"/>
      <w:r w:rsidRPr="00B31521">
        <w:rPr>
          <w:rFonts w:ascii="Times New Roman" w:eastAsia="Calibri" w:hAnsi="Times New Roman" w:cs="Times New Roman"/>
          <w:sz w:val="24"/>
          <w:szCs w:val="24"/>
          <w:lang w:val="ro-RO"/>
        </w:rPr>
        <w:t xml:space="preserve"> va fi transmisă la adresa/adresele ......................................................., prevăzute la art.1 </w:t>
      </w:r>
    </w:p>
    <w:p w14:paraId="43910CDC" w14:textId="77777777" w:rsidR="005B5DE5" w:rsidRPr="00B31521" w:rsidRDefault="005B5DE5" w:rsidP="007C4B2A">
      <w:pPr>
        <w:spacing w:after="0" w:line="240" w:lineRule="auto"/>
        <w:jc w:val="both"/>
        <w:rPr>
          <w:rFonts w:ascii="Times New Roman" w:eastAsia="Calibri" w:hAnsi="Times New Roman" w:cs="Times New Roman"/>
          <w:sz w:val="24"/>
          <w:szCs w:val="24"/>
          <w:lang w:val="ro-RO"/>
        </w:rPr>
      </w:pPr>
    </w:p>
    <w:p w14:paraId="2EA7351B"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b/>
          <w:sz w:val="24"/>
          <w:szCs w:val="24"/>
          <w:lang w:val="ro-RO"/>
        </w:rPr>
        <w:t>Art.7.</w:t>
      </w:r>
      <w:r w:rsidRPr="00B31521">
        <w:rPr>
          <w:rFonts w:ascii="Times New Roman" w:eastAsia="Calibri" w:hAnsi="Times New Roman" w:cs="Times New Roman"/>
          <w:sz w:val="24"/>
          <w:szCs w:val="24"/>
          <w:lang w:val="ro-RO"/>
        </w:rPr>
        <w:t xml:space="preserve"> Subcontractantul se angajează </w:t>
      </w:r>
      <w:proofErr w:type="spellStart"/>
      <w:r w:rsidRPr="00B31521">
        <w:rPr>
          <w:rFonts w:ascii="Times New Roman" w:eastAsia="Calibri" w:hAnsi="Times New Roman" w:cs="Times New Roman"/>
          <w:sz w:val="24"/>
          <w:szCs w:val="24"/>
          <w:lang w:val="ro-RO"/>
        </w:rPr>
        <w:t>faţă</w:t>
      </w:r>
      <w:proofErr w:type="spellEnd"/>
      <w:r w:rsidRPr="00B31521">
        <w:rPr>
          <w:rFonts w:ascii="Times New Roman" w:eastAsia="Calibri" w:hAnsi="Times New Roman" w:cs="Times New Roman"/>
          <w:sz w:val="24"/>
          <w:szCs w:val="24"/>
          <w:lang w:val="ro-RO"/>
        </w:rPr>
        <w:t xml:space="preserve"> de contractant cu </w:t>
      </w:r>
      <w:proofErr w:type="spellStart"/>
      <w:r w:rsidRPr="00B31521">
        <w:rPr>
          <w:rFonts w:ascii="Times New Roman" w:eastAsia="Calibri" w:hAnsi="Times New Roman" w:cs="Times New Roman"/>
          <w:sz w:val="24"/>
          <w:szCs w:val="24"/>
          <w:lang w:val="ro-RO"/>
        </w:rPr>
        <w:t>aceleaşi</w:t>
      </w:r>
      <w:proofErr w:type="spellEnd"/>
      <w:r w:rsidRPr="00B31521">
        <w:rPr>
          <w:rFonts w:ascii="Times New Roman" w:eastAsia="Calibri" w:hAnsi="Times New Roman" w:cs="Times New Roman"/>
          <w:sz w:val="24"/>
          <w:szCs w:val="24"/>
          <w:lang w:val="ro-RO"/>
        </w:rPr>
        <w:t xml:space="preserve"> </w:t>
      </w:r>
      <w:proofErr w:type="spellStart"/>
      <w:r w:rsidRPr="00B31521">
        <w:rPr>
          <w:rFonts w:ascii="Times New Roman" w:eastAsia="Calibri" w:hAnsi="Times New Roman" w:cs="Times New Roman"/>
          <w:sz w:val="24"/>
          <w:szCs w:val="24"/>
          <w:lang w:val="ro-RO"/>
        </w:rPr>
        <w:t>obligaţii</w:t>
      </w:r>
      <w:proofErr w:type="spellEnd"/>
      <w:r w:rsidRPr="00B31521">
        <w:rPr>
          <w:rFonts w:ascii="Times New Roman" w:eastAsia="Calibri" w:hAnsi="Times New Roman" w:cs="Times New Roman"/>
          <w:sz w:val="24"/>
          <w:szCs w:val="24"/>
          <w:lang w:val="ro-RO"/>
        </w:rPr>
        <w:t xml:space="preserve"> </w:t>
      </w:r>
      <w:proofErr w:type="spellStart"/>
      <w:r w:rsidRPr="00B31521">
        <w:rPr>
          <w:rFonts w:ascii="Times New Roman" w:eastAsia="Calibri" w:hAnsi="Times New Roman" w:cs="Times New Roman"/>
          <w:sz w:val="24"/>
          <w:szCs w:val="24"/>
          <w:lang w:val="ro-RO"/>
        </w:rPr>
        <w:t>şi</w:t>
      </w:r>
      <w:proofErr w:type="spellEnd"/>
      <w:r w:rsidRPr="00B31521">
        <w:rPr>
          <w:rFonts w:ascii="Times New Roman" w:eastAsia="Calibri" w:hAnsi="Times New Roman" w:cs="Times New Roman"/>
          <w:sz w:val="24"/>
          <w:szCs w:val="24"/>
          <w:lang w:val="ro-RO"/>
        </w:rPr>
        <w:t xml:space="preserve"> </w:t>
      </w:r>
      <w:proofErr w:type="spellStart"/>
      <w:r w:rsidRPr="00B31521">
        <w:rPr>
          <w:rFonts w:ascii="Times New Roman" w:eastAsia="Calibri" w:hAnsi="Times New Roman" w:cs="Times New Roman"/>
          <w:sz w:val="24"/>
          <w:szCs w:val="24"/>
          <w:lang w:val="ro-RO"/>
        </w:rPr>
        <w:t>responsabilităţi</w:t>
      </w:r>
      <w:proofErr w:type="spellEnd"/>
      <w:r w:rsidRPr="00B31521">
        <w:rPr>
          <w:rFonts w:ascii="Times New Roman" w:eastAsia="Calibri" w:hAnsi="Times New Roman" w:cs="Times New Roman"/>
          <w:sz w:val="24"/>
          <w:szCs w:val="24"/>
          <w:lang w:val="ro-RO"/>
        </w:rPr>
        <w:t xml:space="preserve"> pe care contractantul le are </w:t>
      </w:r>
      <w:proofErr w:type="spellStart"/>
      <w:r w:rsidRPr="00B31521">
        <w:rPr>
          <w:rFonts w:ascii="Times New Roman" w:eastAsia="Calibri" w:hAnsi="Times New Roman" w:cs="Times New Roman"/>
          <w:sz w:val="24"/>
          <w:szCs w:val="24"/>
          <w:lang w:val="ro-RO"/>
        </w:rPr>
        <w:t>faţă</w:t>
      </w:r>
      <w:proofErr w:type="spellEnd"/>
      <w:r w:rsidRPr="00B31521">
        <w:rPr>
          <w:rFonts w:ascii="Times New Roman" w:eastAsia="Calibri" w:hAnsi="Times New Roman" w:cs="Times New Roman"/>
          <w:sz w:val="24"/>
          <w:szCs w:val="24"/>
          <w:lang w:val="ro-RO"/>
        </w:rPr>
        <w:t xml:space="preserve"> de investitor conform contractului___________________________(denumire contract).</w:t>
      </w:r>
    </w:p>
    <w:p w14:paraId="5FAD16D6"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 </w:t>
      </w:r>
    </w:p>
    <w:p w14:paraId="0E51FB45"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b/>
          <w:sz w:val="24"/>
          <w:szCs w:val="24"/>
          <w:lang w:val="ro-RO"/>
        </w:rPr>
        <w:t>Art.8</w:t>
      </w:r>
      <w:r w:rsidRPr="00B31521">
        <w:rPr>
          <w:rFonts w:ascii="Times New Roman" w:eastAsia="Calibri" w:hAnsi="Times New Roman" w:cs="Times New Roman"/>
          <w:sz w:val="24"/>
          <w:szCs w:val="24"/>
          <w:lang w:val="ro-RO"/>
        </w:rPr>
        <w:t xml:space="preserve">.  </w:t>
      </w:r>
      <w:proofErr w:type="spellStart"/>
      <w:r w:rsidRPr="00B31521">
        <w:rPr>
          <w:rFonts w:ascii="Times New Roman" w:eastAsia="Calibri" w:hAnsi="Times New Roman" w:cs="Times New Roman"/>
          <w:sz w:val="24"/>
          <w:szCs w:val="24"/>
          <w:lang w:val="ro-RO"/>
        </w:rPr>
        <w:t>Neînţelegerile</w:t>
      </w:r>
      <w:proofErr w:type="spellEnd"/>
      <w:r w:rsidRPr="00B31521">
        <w:rPr>
          <w:rFonts w:ascii="Times New Roman" w:eastAsia="Calibri" w:hAnsi="Times New Roman" w:cs="Times New Roman"/>
          <w:sz w:val="24"/>
          <w:szCs w:val="24"/>
          <w:lang w:val="ro-RO"/>
        </w:rPr>
        <w:t xml:space="preserve"> dintre </w:t>
      </w:r>
      <w:proofErr w:type="spellStart"/>
      <w:r w:rsidRPr="00B31521">
        <w:rPr>
          <w:rFonts w:ascii="Times New Roman" w:eastAsia="Calibri" w:hAnsi="Times New Roman" w:cs="Times New Roman"/>
          <w:sz w:val="24"/>
          <w:szCs w:val="24"/>
          <w:lang w:val="ro-RO"/>
        </w:rPr>
        <w:t>părţi</w:t>
      </w:r>
      <w:proofErr w:type="spellEnd"/>
      <w:r w:rsidRPr="00B31521">
        <w:rPr>
          <w:rFonts w:ascii="Times New Roman" w:eastAsia="Calibri" w:hAnsi="Times New Roman" w:cs="Times New Roman"/>
          <w:sz w:val="24"/>
          <w:szCs w:val="24"/>
          <w:lang w:val="ro-RO"/>
        </w:rPr>
        <w:t xml:space="preserve"> se vor rezolva pe cale amiabilă. Dacă acest lucru nu este posibil, litigiile se vor </w:t>
      </w:r>
      <w:proofErr w:type="spellStart"/>
      <w:r w:rsidRPr="00B31521">
        <w:rPr>
          <w:rFonts w:ascii="Times New Roman" w:eastAsia="Calibri" w:hAnsi="Times New Roman" w:cs="Times New Roman"/>
          <w:sz w:val="24"/>
          <w:szCs w:val="24"/>
          <w:lang w:val="ro-RO"/>
        </w:rPr>
        <w:t>soluţiona</w:t>
      </w:r>
      <w:proofErr w:type="spellEnd"/>
      <w:r w:rsidRPr="00B31521">
        <w:rPr>
          <w:rFonts w:ascii="Times New Roman" w:eastAsia="Calibri" w:hAnsi="Times New Roman" w:cs="Times New Roman"/>
          <w:sz w:val="24"/>
          <w:szCs w:val="24"/>
          <w:lang w:val="ro-RO"/>
        </w:rPr>
        <w:t xml:space="preserve"> pe cale legală. </w:t>
      </w:r>
    </w:p>
    <w:p w14:paraId="7A212C47"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Prezentul acord s-a încheiat în două exemplare, câte un exemplar pentru fiecare parte. </w:t>
      </w:r>
    </w:p>
    <w:p w14:paraId="65AC920F" w14:textId="77777777" w:rsidR="005B5DE5" w:rsidRPr="00B31521" w:rsidRDefault="005B5DE5" w:rsidP="007C4B2A">
      <w:pPr>
        <w:spacing w:after="0" w:line="240" w:lineRule="auto"/>
        <w:jc w:val="both"/>
        <w:rPr>
          <w:rFonts w:ascii="Times New Roman" w:eastAsia="Calibri" w:hAnsi="Times New Roman" w:cs="Times New Roman"/>
          <w:sz w:val="24"/>
          <w:szCs w:val="24"/>
          <w:lang w:val="ro-RO"/>
        </w:rPr>
      </w:pPr>
    </w:p>
    <w:p w14:paraId="286C2371" w14:textId="77777777" w:rsidR="005B5DE5" w:rsidRPr="00B31521" w:rsidRDefault="005B5DE5" w:rsidP="007C4B2A">
      <w:pPr>
        <w:spacing w:after="0" w:line="240" w:lineRule="auto"/>
        <w:jc w:val="both"/>
        <w:rPr>
          <w:rFonts w:ascii="Times New Roman" w:eastAsia="Calibri" w:hAnsi="Times New Roman" w:cs="Times New Roman"/>
          <w:sz w:val="24"/>
          <w:szCs w:val="24"/>
          <w:lang w:val="ro-RO"/>
        </w:rPr>
      </w:pPr>
    </w:p>
    <w:p w14:paraId="57985F4B"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____________________ </w:t>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 xml:space="preserve">_________________________ </w:t>
      </w:r>
    </w:p>
    <w:p w14:paraId="0B8CB7C3"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(contractant) </w:t>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 xml:space="preserve">(subcontractant) </w:t>
      </w:r>
    </w:p>
    <w:p w14:paraId="30725C74" w14:textId="77777777" w:rsidR="005B5DE5" w:rsidRPr="00B31521" w:rsidRDefault="005B5DE5" w:rsidP="007C4B2A">
      <w:pPr>
        <w:spacing w:after="0" w:line="240" w:lineRule="auto"/>
        <w:jc w:val="both"/>
        <w:rPr>
          <w:rFonts w:ascii="Times New Roman" w:eastAsia="Calibri" w:hAnsi="Times New Roman" w:cs="Times New Roman"/>
          <w:sz w:val="24"/>
          <w:szCs w:val="24"/>
          <w:lang w:val="ro-RO"/>
        </w:rPr>
      </w:pPr>
    </w:p>
    <w:p w14:paraId="2E5192DA"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Note: </w:t>
      </w:r>
    </w:p>
    <w:p w14:paraId="0A7B7E54"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lastRenderedPageBreak/>
        <w:t xml:space="preserve">Prezentul acord constituie un model orientativ </w:t>
      </w:r>
      <w:proofErr w:type="spellStart"/>
      <w:r w:rsidRPr="00B31521">
        <w:rPr>
          <w:rFonts w:ascii="Times New Roman" w:eastAsia="Calibri" w:hAnsi="Times New Roman" w:cs="Times New Roman"/>
          <w:sz w:val="24"/>
          <w:szCs w:val="24"/>
          <w:lang w:val="ro-RO"/>
        </w:rPr>
        <w:t>şi</w:t>
      </w:r>
      <w:proofErr w:type="spellEnd"/>
      <w:r w:rsidRPr="00B31521">
        <w:rPr>
          <w:rFonts w:ascii="Times New Roman" w:eastAsia="Calibri" w:hAnsi="Times New Roman" w:cs="Times New Roman"/>
          <w:sz w:val="24"/>
          <w:szCs w:val="24"/>
          <w:lang w:val="ro-RO"/>
        </w:rPr>
        <w:t xml:space="preserve"> se va completa în </w:t>
      </w:r>
      <w:proofErr w:type="spellStart"/>
      <w:r w:rsidRPr="00B31521">
        <w:rPr>
          <w:rFonts w:ascii="Times New Roman" w:eastAsia="Calibri" w:hAnsi="Times New Roman" w:cs="Times New Roman"/>
          <w:sz w:val="24"/>
          <w:szCs w:val="24"/>
          <w:lang w:val="ro-RO"/>
        </w:rPr>
        <w:t>funcţie</w:t>
      </w:r>
      <w:proofErr w:type="spellEnd"/>
      <w:r w:rsidRPr="00B31521">
        <w:rPr>
          <w:rFonts w:ascii="Times New Roman" w:eastAsia="Calibri" w:hAnsi="Times New Roman" w:cs="Times New Roman"/>
          <w:sz w:val="24"/>
          <w:szCs w:val="24"/>
          <w:lang w:val="ro-RO"/>
        </w:rPr>
        <w:t xml:space="preserve"> de </w:t>
      </w:r>
      <w:proofErr w:type="spellStart"/>
      <w:r w:rsidRPr="00B31521">
        <w:rPr>
          <w:rFonts w:ascii="Times New Roman" w:eastAsia="Calibri" w:hAnsi="Times New Roman" w:cs="Times New Roman"/>
          <w:sz w:val="24"/>
          <w:szCs w:val="24"/>
          <w:lang w:val="ro-RO"/>
        </w:rPr>
        <w:t>cerinţele</w:t>
      </w:r>
      <w:proofErr w:type="spellEnd"/>
      <w:r w:rsidRPr="00B31521">
        <w:rPr>
          <w:rFonts w:ascii="Times New Roman" w:eastAsia="Calibri" w:hAnsi="Times New Roman" w:cs="Times New Roman"/>
          <w:sz w:val="24"/>
          <w:szCs w:val="24"/>
          <w:lang w:val="ro-RO"/>
        </w:rPr>
        <w:t xml:space="preserve"> specifice ale obiectului contractului/contractelor. </w:t>
      </w:r>
    </w:p>
    <w:p w14:paraId="3EAA1AC8" w14:textId="77777777" w:rsidR="005B5DE5" w:rsidRPr="00B31521" w:rsidRDefault="00116CF3" w:rsidP="007C4B2A">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În cazul în care oferta va fi declarată câștigătoare, se va încheia un contract de subcontractare în </w:t>
      </w:r>
      <w:proofErr w:type="spellStart"/>
      <w:r w:rsidRPr="00B31521">
        <w:rPr>
          <w:rFonts w:ascii="Times New Roman" w:eastAsia="Calibri" w:hAnsi="Times New Roman" w:cs="Times New Roman"/>
          <w:sz w:val="24"/>
          <w:szCs w:val="24"/>
          <w:lang w:val="ro-RO"/>
        </w:rPr>
        <w:t>aceleaşi</w:t>
      </w:r>
      <w:proofErr w:type="spellEnd"/>
      <w:r w:rsidRPr="00B31521">
        <w:rPr>
          <w:rFonts w:ascii="Times New Roman" w:eastAsia="Calibri" w:hAnsi="Times New Roman" w:cs="Times New Roman"/>
          <w:sz w:val="24"/>
          <w:szCs w:val="24"/>
          <w:lang w:val="ro-RO"/>
        </w:rPr>
        <w:t xml:space="preserve"> </w:t>
      </w:r>
      <w:proofErr w:type="spellStart"/>
      <w:r w:rsidRPr="00B31521">
        <w:rPr>
          <w:rFonts w:ascii="Times New Roman" w:eastAsia="Calibri" w:hAnsi="Times New Roman" w:cs="Times New Roman"/>
          <w:sz w:val="24"/>
          <w:szCs w:val="24"/>
          <w:lang w:val="ro-RO"/>
        </w:rPr>
        <w:t>condiţii</w:t>
      </w:r>
      <w:proofErr w:type="spellEnd"/>
      <w:r w:rsidRPr="00B31521">
        <w:rPr>
          <w:rFonts w:ascii="Times New Roman" w:eastAsia="Calibri" w:hAnsi="Times New Roman" w:cs="Times New Roman"/>
          <w:sz w:val="24"/>
          <w:szCs w:val="24"/>
          <w:lang w:val="ro-RO"/>
        </w:rPr>
        <w:t xml:space="preserve"> în care contractorul a semnat contractul cu autoritatea contractantă. </w:t>
      </w:r>
    </w:p>
    <w:p w14:paraId="5AB504AF" w14:textId="792EC871" w:rsidR="005B5DE5" w:rsidRPr="00B31521" w:rsidRDefault="00116CF3" w:rsidP="00C007CB">
      <w:pPr>
        <w:spacing w:after="0" w:line="240" w:lineRule="auto"/>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Este interzisă subcontractarea totală a contractului.</w:t>
      </w:r>
    </w:p>
    <w:p w14:paraId="6D818696" w14:textId="4B59A902" w:rsidR="005B5DE5" w:rsidRPr="00B31521" w:rsidRDefault="00116CF3">
      <w:pPr>
        <w:spacing w:after="0"/>
        <w:ind w:left="7200" w:firstLine="720"/>
        <w:jc w:val="center"/>
        <w:rPr>
          <w:rFonts w:ascii="Times New Roman" w:eastAsia="Calibri" w:hAnsi="Times New Roman" w:cs="Times New Roman"/>
          <w:b/>
          <w:sz w:val="24"/>
          <w:szCs w:val="24"/>
          <w:lang w:val="ro-RO"/>
        </w:rPr>
      </w:pPr>
      <w:r w:rsidRPr="00B31521">
        <w:rPr>
          <w:rFonts w:ascii="Times New Roman" w:eastAsia="Calibri" w:hAnsi="Times New Roman" w:cs="Times New Roman"/>
          <w:b/>
          <w:sz w:val="24"/>
          <w:szCs w:val="24"/>
          <w:lang w:val="ro-RO"/>
        </w:rPr>
        <w:t>Formularul nr.</w:t>
      </w:r>
      <w:r w:rsidR="008D3101" w:rsidRPr="00B31521">
        <w:rPr>
          <w:rFonts w:ascii="Times New Roman" w:eastAsia="Calibri" w:hAnsi="Times New Roman" w:cs="Times New Roman"/>
          <w:b/>
          <w:sz w:val="24"/>
          <w:szCs w:val="24"/>
          <w:lang w:val="ro-RO"/>
        </w:rPr>
        <w:t>5</w:t>
      </w:r>
    </w:p>
    <w:p w14:paraId="1D15209B" w14:textId="77777777" w:rsidR="005B5DE5" w:rsidRPr="00B31521" w:rsidRDefault="005B5DE5">
      <w:pPr>
        <w:spacing w:after="0"/>
        <w:jc w:val="both"/>
        <w:rPr>
          <w:rFonts w:ascii="Times New Roman" w:eastAsia="Calibri" w:hAnsi="Times New Roman" w:cs="Times New Roman"/>
          <w:sz w:val="24"/>
          <w:szCs w:val="24"/>
          <w:lang w:val="ro-RO"/>
        </w:rPr>
      </w:pPr>
    </w:p>
    <w:p w14:paraId="4E909461" w14:textId="77777777" w:rsidR="005B5DE5" w:rsidRPr="00B31521" w:rsidRDefault="00116CF3">
      <w:pPr>
        <w:spacing w:after="0"/>
        <w:jc w:val="center"/>
        <w:rPr>
          <w:rFonts w:ascii="Times New Roman" w:eastAsia="Calibri" w:hAnsi="Times New Roman" w:cs="Times New Roman"/>
          <w:b/>
          <w:sz w:val="24"/>
          <w:szCs w:val="24"/>
          <w:lang w:val="ro-RO"/>
        </w:rPr>
      </w:pPr>
      <w:r w:rsidRPr="00B31521">
        <w:rPr>
          <w:rFonts w:ascii="Times New Roman" w:eastAsia="Calibri" w:hAnsi="Times New Roman" w:cs="Times New Roman"/>
          <w:b/>
          <w:sz w:val="24"/>
          <w:szCs w:val="24"/>
          <w:lang w:val="ro-RO"/>
        </w:rPr>
        <w:t xml:space="preserve">FORMULAR DE OFERTĂ </w:t>
      </w:r>
    </w:p>
    <w:p w14:paraId="1B991E50" w14:textId="77777777" w:rsidR="005B5DE5" w:rsidRPr="00B31521" w:rsidRDefault="005B5DE5">
      <w:pPr>
        <w:spacing w:after="0"/>
        <w:jc w:val="center"/>
        <w:rPr>
          <w:rFonts w:ascii="Times New Roman" w:eastAsia="Calibri" w:hAnsi="Times New Roman" w:cs="Times New Roman"/>
          <w:b/>
          <w:sz w:val="24"/>
          <w:szCs w:val="24"/>
          <w:lang w:val="ro-RO"/>
        </w:rPr>
      </w:pPr>
    </w:p>
    <w:p w14:paraId="5C2CAB11" w14:textId="75967B3C" w:rsidR="005B5DE5" w:rsidRPr="00B31521" w:rsidRDefault="00116CF3">
      <w:pPr>
        <w:spacing w:after="0"/>
        <w:jc w:val="center"/>
        <w:rPr>
          <w:rFonts w:ascii="Times New Roman" w:eastAsia="Calibri" w:hAnsi="Times New Roman" w:cs="Times New Roman"/>
          <w:b/>
          <w:bCs/>
          <w:sz w:val="24"/>
          <w:szCs w:val="24"/>
          <w:lang w:val="ro-RO"/>
        </w:rPr>
      </w:pPr>
      <w:r w:rsidRPr="00B31521">
        <w:rPr>
          <w:rFonts w:ascii="Times New Roman" w:eastAsia="Calibri" w:hAnsi="Times New Roman" w:cs="Times New Roman"/>
          <w:b/>
          <w:sz w:val="24"/>
          <w:szCs w:val="24"/>
          <w:lang w:val="ro-RO"/>
        </w:rPr>
        <w:t>Către</w:t>
      </w:r>
      <w:r w:rsidR="002904BF" w:rsidRPr="00B31521">
        <w:rPr>
          <w:rFonts w:ascii="Times New Roman" w:eastAsia="Calibri" w:hAnsi="Times New Roman" w:cs="Times New Roman"/>
          <w:b/>
          <w:sz w:val="24"/>
          <w:szCs w:val="24"/>
          <w:lang w:val="ro-RO"/>
        </w:rPr>
        <w:t xml:space="preserve"> Primăria Municipiului Deva</w:t>
      </w:r>
    </w:p>
    <w:p w14:paraId="38AB9A5F" w14:textId="77777777" w:rsidR="005B5DE5" w:rsidRPr="00B31521" w:rsidRDefault="005B5DE5">
      <w:pPr>
        <w:spacing w:after="0"/>
        <w:jc w:val="center"/>
        <w:rPr>
          <w:rFonts w:ascii="Times New Roman" w:eastAsia="Calibri" w:hAnsi="Times New Roman" w:cs="Times New Roman"/>
          <w:sz w:val="24"/>
          <w:szCs w:val="24"/>
          <w:lang w:val="ro-RO"/>
        </w:rPr>
      </w:pPr>
    </w:p>
    <w:p w14:paraId="2A4DF745" w14:textId="444AF46F" w:rsidR="005B5DE5" w:rsidRPr="00B31521" w:rsidRDefault="00116CF3">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t xml:space="preserve">Ca răspuns la </w:t>
      </w:r>
      <w:r w:rsidR="002904BF" w:rsidRPr="00B31521">
        <w:rPr>
          <w:rFonts w:ascii="Times New Roman" w:eastAsia="Calibri" w:hAnsi="Times New Roman" w:cs="Times New Roman"/>
          <w:sz w:val="24"/>
          <w:szCs w:val="24"/>
          <w:lang w:val="ro-RO"/>
        </w:rPr>
        <w:t xml:space="preserve">cererea </w:t>
      </w:r>
      <w:r w:rsidRPr="00B31521">
        <w:rPr>
          <w:rFonts w:ascii="Times New Roman" w:eastAsia="Calibri" w:hAnsi="Times New Roman" w:cs="Times New Roman"/>
          <w:sz w:val="24"/>
          <w:szCs w:val="24"/>
          <w:lang w:val="ro-RO"/>
        </w:rPr>
        <w:t xml:space="preserve"> dumneavoastră </w:t>
      </w:r>
      <w:r w:rsidR="002904BF" w:rsidRPr="00B31521">
        <w:rPr>
          <w:rFonts w:ascii="Times New Roman" w:eastAsia="Calibri" w:hAnsi="Times New Roman" w:cs="Times New Roman"/>
          <w:sz w:val="24"/>
          <w:szCs w:val="24"/>
          <w:lang w:val="ro-RO"/>
        </w:rPr>
        <w:t xml:space="preserve">de ofertă nr. </w:t>
      </w:r>
      <w:r w:rsidR="00473FCF" w:rsidRPr="00B31521">
        <w:rPr>
          <w:rFonts w:ascii="Times New Roman" w:eastAsia="Calibri" w:hAnsi="Times New Roman" w:cs="Times New Roman"/>
          <w:sz w:val="24"/>
          <w:szCs w:val="24"/>
          <w:lang w:val="ro-RO"/>
        </w:rPr>
        <w:t>................</w:t>
      </w:r>
      <w:r w:rsidR="002904BF" w:rsidRPr="00B31521">
        <w:rPr>
          <w:rFonts w:ascii="Times New Roman" w:eastAsia="Calibri" w:hAnsi="Times New Roman" w:cs="Times New Roman"/>
          <w:sz w:val="24"/>
          <w:szCs w:val="24"/>
          <w:lang w:val="ro-RO"/>
        </w:rPr>
        <w:t xml:space="preserve">, pentru obiectivul </w:t>
      </w:r>
      <w:r w:rsidR="00473FCF" w:rsidRPr="00B31521">
        <w:rPr>
          <w:rFonts w:ascii="Times New Roman" w:eastAsia="Calibri" w:hAnsi="Times New Roman" w:cs="Times New Roman"/>
          <w:sz w:val="24"/>
          <w:szCs w:val="24"/>
          <w:lang w:val="ro-RO"/>
        </w:rPr>
        <w:t xml:space="preserve">la obiectivul de </w:t>
      </w:r>
      <w:proofErr w:type="spellStart"/>
      <w:r w:rsidR="00473FCF" w:rsidRPr="00B31521">
        <w:rPr>
          <w:rFonts w:ascii="Times New Roman" w:eastAsia="Calibri" w:hAnsi="Times New Roman" w:cs="Times New Roman"/>
          <w:sz w:val="24"/>
          <w:szCs w:val="24"/>
          <w:lang w:val="ro-RO"/>
        </w:rPr>
        <w:t>investiții“Amenajare</w:t>
      </w:r>
      <w:proofErr w:type="spellEnd"/>
      <w:r w:rsidR="00473FCF" w:rsidRPr="00B31521">
        <w:rPr>
          <w:rFonts w:ascii="Times New Roman" w:eastAsia="Calibri" w:hAnsi="Times New Roman" w:cs="Times New Roman"/>
          <w:sz w:val="24"/>
          <w:szCs w:val="24"/>
          <w:lang w:val="ro-RO"/>
        </w:rPr>
        <w:t xml:space="preserve"> trecere de pietoni semaforizată DN7 zona Petrom Sântuhalm, municipiul Deva”</w:t>
      </w:r>
      <w:r w:rsidRPr="00B31521">
        <w:rPr>
          <w:rFonts w:ascii="Times New Roman" w:eastAsia="Calibri" w:hAnsi="Times New Roman" w:cs="Times New Roman"/>
          <w:sz w:val="24"/>
          <w:szCs w:val="24"/>
          <w:lang w:val="ro-RO"/>
        </w:rPr>
        <w:t xml:space="preserve">  declarăm următoarele:</w:t>
      </w:r>
    </w:p>
    <w:p w14:paraId="0C13D3DB" w14:textId="77777777" w:rsidR="005B5DE5" w:rsidRPr="00B31521" w:rsidRDefault="005B5DE5">
      <w:pPr>
        <w:spacing w:after="0"/>
        <w:jc w:val="both"/>
        <w:rPr>
          <w:rFonts w:ascii="Times New Roman" w:eastAsia="Calibri" w:hAnsi="Times New Roman" w:cs="Times New Roman"/>
          <w:sz w:val="24"/>
          <w:szCs w:val="24"/>
          <w:lang w:val="ro-RO"/>
        </w:rPr>
      </w:pPr>
    </w:p>
    <w:p w14:paraId="6FB33E77" w14:textId="77777777" w:rsidR="005B5DE5" w:rsidRPr="00B31521" w:rsidRDefault="00116CF3">
      <w:pPr>
        <w:spacing w:after="0"/>
        <w:jc w:val="both"/>
        <w:rPr>
          <w:rFonts w:ascii="Times New Roman" w:eastAsia="Times New Roman" w:hAnsi="Times New Roman" w:cs="Times New Roman"/>
          <w:sz w:val="24"/>
          <w:szCs w:val="24"/>
          <w:lang w:val="ro-RO"/>
        </w:rPr>
      </w:pPr>
      <w:r w:rsidRPr="00B31521">
        <w:rPr>
          <w:rFonts w:ascii="Times New Roman" w:eastAsia="Calibri" w:hAnsi="Times New Roman" w:cs="Times New Roman"/>
          <w:b/>
          <w:sz w:val="24"/>
          <w:szCs w:val="24"/>
          <w:lang w:val="ro-RO"/>
        </w:rPr>
        <w:t>1.</w:t>
      </w:r>
      <w:r w:rsidRPr="00B31521">
        <w:rPr>
          <w:rFonts w:ascii="Times New Roman" w:eastAsia="Calibri" w:hAnsi="Times New Roman" w:cs="Times New Roman"/>
          <w:sz w:val="24"/>
          <w:szCs w:val="24"/>
          <w:lang w:val="ro-RO"/>
        </w:rPr>
        <w:t xml:space="preserve"> Acceptăm prevederile </w:t>
      </w:r>
      <w:proofErr w:type="spellStart"/>
      <w:r w:rsidRPr="00B31521">
        <w:rPr>
          <w:rFonts w:ascii="Times New Roman" w:eastAsia="Calibri" w:hAnsi="Times New Roman" w:cs="Times New Roman"/>
          <w:sz w:val="24"/>
          <w:szCs w:val="24"/>
          <w:lang w:val="ro-RO"/>
        </w:rPr>
        <w:t>Documentaţiei</w:t>
      </w:r>
      <w:proofErr w:type="spellEnd"/>
      <w:r w:rsidRPr="00B31521">
        <w:rPr>
          <w:rFonts w:ascii="Times New Roman" w:eastAsia="Calibri" w:hAnsi="Times New Roman" w:cs="Times New Roman"/>
          <w:sz w:val="24"/>
          <w:szCs w:val="24"/>
          <w:lang w:val="ro-RO"/>
        </w:rPr>
        <w:t xml:space="preserve"> de Atribuire, ale </w:t>
      </w:r>
      <w:proofErr w:type="spellStart"/>
      <w:r w:rsidRPr="00B31521">
        <w:rPr>
          <w:rFonts w:ascii="Times New Roman" w:eastAsia="Calibri" w:hAnsi="Times New Roman" w:cs="Times New Roman"/>
          <w:sz w:val="24"/>
          <w:szCs w:val="24"/>
          <w:lang w:val="ro-RO"/>
        </w:rPr>
        <w:t>Documentatiei</w:t>
      </w:r>
      <w:proofErr w:type="spellEnd"/>
      <w:r w:rsidRPr="00B31521">
        <w:rPr>
          <w:rFonts w:ascii="Times New Roman" w:eastAsia="Calibri" w:hAnsi="Times New Roman" w:cs="Times New Roman"/>
          <w:sz w:val="24"/>
          <w:szCs w:val="24"/>
          <w:lang w:val="ro-RO"/>
        </w:rPr>
        <w:t xml:space="preserve"> tehnice si ale Documentelor informative, în totalitatea lor, fără rezerve sau </w:t>
      </w:r>
      <w:proofErr w:type="spellStart"/>
      <w:r w:rsidRPr="00B31521">
        <w:rPr>
          <w:rFonts w:ascii="Times New Roman" w:eastAsia="Calibri" w:hAnsi="Times New Roman" w:cs="Times New Roman"/>
          <w:sz w:val="24"/>
          <w:szCs w:val="24"/>
          <w:lang w:val="ro-RO"/>
        </w:rPr>
        <w:t>restricţii</w:t>
      </w:r>
      <w:proofErr w:type="spellEnd"/>
      <w:r w:rsidRPr="00B31521">
        <w:rPr>
          <w:rFonts w:ascii="Times New Roman" w:eastAsia="Calibri" w:hAnsi="Times New Roman" w:cs="Times New Roman"/>
          <w:sz w:val="24"/>
          <w:szCs w:val="24"/>
          <w:lang w:val="ro-RO"/>
        </w:rPr>
        <w:t>, așa cum aceasta a fost publicată în SEAP, inclusiv cu clarificările/modificările/</w:t>
      </w:r>
      <w:proofErr w:type="spellStart"/>
      <w:r w:rsidRPr="00B31521">
        <w:rPr>
          <w:rFonts w:ascii="Times New Roman" w:eastAsia="Calibri" w:hAnsi="Times New Roman" w:cs="Times New Roman"/>
          <w:sz w:val="24"/>
          <w:szCs w:val="24"/>
          <w:lang w:val="ro-RO"/>
        </w:rPr>
        <w:t>completarile</w:t>
      </w:r>
      <w:proofErr w:type="spellEnd"/>
      <w:r w:rsidRPr="00B31521">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proofErr w:type="spellStart"/>
      <w:r w:rsidRPr="00B31521">
        <w:rPr>
          <w:rFonts w:ascii="Times New Roman" w:eastAsia="Times New Roman" w:hAnsi="Times New Roman" w:cs="Times New Roman"/>
          <w:sz w:val="24"/>
          <w:szCs w:val="24"/>
          <w:lang w:val="ro-RO"/>
        </w:rPr>
        <w:t>semnatură</w:t>
      </w:r>
      <w:proofErr w:type="spellEnd"/>
      <w:r w:rsidRPr="00B31521">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4A704720" w14:textId="77777777" w:rsidR="005B5DE5" w:rsidRPr="00B31521" w:rsidRDefault="005B5DE5">
      <w:pPr>
        <w:spacing w:after="0"/>
        <w:jc w:val="both"/>
        <w:rPr>
          <w:rFonts w:ascii="Times New Roman" w:eastAsia="Calibri" w:hAnsi="Times New Roman" w:cs="Times New Roman"/>
          <w:sz w:val="24"/>
          <w:szCs w:val="24"/>
          <w:lang w:val="ro-RO"/>
        </w:rPr>
      </w:pPr>
    </w:p>
    <w:p w14:paraId="5065860B" w14:textId="77777777" w:rsidR="005B5DE5" w:rsidRPr="00B31521" w:rsidRDefault="00116CF3">
      <w:pPr>
        <w:spacing w:after="0"/>
        <w:jc w:val="both"/>
        <w:rPr>
          <w:rFonts w:ascii="Times New Roman" w:eastAsia="Times New Roman" w:hAnsi="Times New Roman" w:cs="Times New Roman"/>
          <w:sz w:val="24"/>
          <w:szCs w:val="24"/>
          <w:lang w:val="ro-RO"/>
        </w:rPr>
      </w:pPr>
      <w:r w:rsidRPr="00B31521">
        <w:rPr>
          <w:rFonts w:ascii="Times New Roman" w:eastAsia="Calibri" w:hAnsi="Times New Roman" w:cs="Times New Roman"/>
          <w:b/>
          <w:sz w:val="24"/>
          <w:szCs w:val="24"/>
          <w:lang w:val="ro-RO"/>
        </w:rPr>
        <w:t>2.</w:t>
      </w:r>
      <w:r w:rsidRPr="00B31521">
        <w:rPr>
          <w:rFonts w:ascii="Times New Roman" w:eastAsia="Calibri" w:hAnsi="Times New Roman" w:cs="Times New Roman"/>
          <w:sz w:val="24"/>
          <w:szCs w:val="24"/>
          <w:lang w:val="ro-RO"/>
        </w:rPr>
        <w:t xml:space="preserve"> Acceptăm clauzele contractuale așa cum au fost acestea prevăzute în documentația de atribuire,</w:t>
      </w:r>
      <w:r w:rsidRPr="00B31521">
        <w:rPr>
          <w:rFonts w:ascii="Times New Roman" w:eastAsia="Calibri" w:hAnsi="Times New Roman" w:cs="Times New Roman"/>
          <w:b/>
          <w:sz w:val="24"/>
          <w:szCs w:val="24"/>
          <w:lang w:val="ro-RO"/>
        </w:rPr>
        <w:t xml:space="preserve"> </w:t>
      </w:r>
      <w:r w:rsidRPr="00B31521">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proofErr w:type="spellStart"/>
      <w:r w:rsidRPr="00B31521">
        <w:rPr>
          <w:rFonts w:ascii="Times New Roman" w:eastAsia="Times New Roman" w:hAnsi="Times New Roman" w:cs="Times New Roman"/>
          <w:sz w:val="24"/>
          <w:szCs w:val="24"/>
          <w:lang w:val="ro-RO"/>
        </w:rPr>
        <w:t>semnatură</w:t>
      </w:r>
      <w:proofErr w:type="spellEnd"/>
      <w:r w:rsidRPr="00B31521">
        <w:rPr>
          <w:rFonts w:ascii="Times New Roman" w:eastAsia="Times New Roman" w:hAnsi="Times New Roman" w:cs="Times New Roman"/>
          <w:sz w:val="24"/>
          <w:szCs w:val="24"/>
          <w:lang w:val="ro-RO"/>
        </w:rPr>
        <w:t xml:space="preserve"> electronică extinsă, bazată pe un certificat calificat, eliberat de un furnizor de servicii de certificare acreditat în condițiile legii.</w:t>
      </w:r>
    </w:p>
    <w:p w14:paraId="61D431A8" w14:textId="77777777" w:rsidR="005B5DE5" w:rsidRPr="00B31521" w:rsidRDefault="005B5DE5">
      <w:pPr>
        <w:spacing w:after="0"/>
        <w:jc w:val="both"/>
        <w:rPr>
          <w:rFonts w:ascii="Times New Roman" w:eastAsia="Calibri" w:hAnsi="Times New Roman" w:cs="Times New Roman"/>
          <w:sz w:val="24"/>
          <w:szCs w:val="24"/>
          <w:lang w:val="ro-RO"/>
        </w:rPr>
      </w:pPr>
    </w:p>
    <w:p w14:paraId="2481D5D2" w14:textId="00797C9F" w:rsidR="005B5DE5" w:rsidRPr="00B31521" w:rsidRDefault="00116CF3">
      <w:pPr>
        <w:spacing w:after="0"/>
        <w:jc w:val="both"/>
        <w:rPr>
          <w:rFonts w:ascii="Times New Roman" w:eastAsia="Calibri" w:hAnsi="Times New Roman" w:cs="Times New Roman"/>
          <w:b/>
          <w:i/>
          <w:sz w:val="24"/>
          <w:szCs w:val="24"/>
          <w:lang w:val="ro-RO"/>
        </w:rPr>
      </w:pPr>
      <w:r w:rsidRPr="00B31521">
        <w:rPr>
          <w:rFonts w:ascii="Times New Roman" w:eastAsia="Calibri" w:hAnsi="Times New Roman" w:cs="Times New Roman"/>
          <w:b/>
          <w:sz w:val="24"/>
          <w:szCs w:val="24"/>
          <w:lang w:val="ro-RO"/>
        </w:rPr>
        <w:t>3.</w:t>
      </w:r>
      <w:r w:rsidRPr="00B31521">
        <w:rPr>
          <w:rFonts w:ascii="Times New Roman" w:eastAsia="Calibri" w:hAnsi="Times New Roman" w:cs="Times New Roman"/>
          <w:sz w:val="24"/>
          <w:szCs w:val="24"/>
          <w:lang w:val="ro-RO"/>
        </w:rPr>
        <w:t xml:space="preserve"> Ne oferim să prestăm, în conformitate cu </w:t>
      </w:r>
      <w:proofErr w:type="spellStart"/>
      <w:r w:rsidRPr="00B31521">
        <w:rPr>
          <w:rFonts w:ascii="Times New Roman" w:eastAsia="Calibri" w:hAnsi="Times New Roman" w:cs="Times New Roman"/>
          <w:sz w:val="24"/>
          <w:szCs w:val="24"/>
          <w:lang w:val="ro-RO"/>
        </w:rPr>
        <w:t>condiţiile</w:t>
      </w:r>
      <w:proofErr w:type="spellEnd"/>
      <w:r w:rsidRPr="00B31521">
        <w:rPr>
          <w:rFonts w:ascii="Times New Roman" w:eastAsia="Calibri" w:hAnsi="Times New Roman" w:cs="Times New Roman"/>
          <w:sz w:val="24"/>
          <w:szCs w:val="24"/>
          <w:lang w:val="ro-RO"/>
        </w:rPr>
        <w:t xml:space="preserve"> din </w:t>
      </w:r>
      <w:proofErr w:type="spellStart"/>
      <w:r w:rsidRPr="00B31521">
        <w:rPr>
          <w:rFonts w:ascii="Times New Roman" w:eastAsia="Calibri" w:hAnsi="Times New Roman" w:cs="Times New Roman"/>
          <w:sz w:val="24"/>
          <w:szCs w:val="24"/>
          <w:lang w:val="ro-RO"/>
        </w:rPr>
        <w:t>Documentaţia</w:t>
      </w:r>
      <w:proofErr w:type="spellEnd"/>
      <w:r w:rsidRPr="00B31521">
        <w:rPr>
          <w:rFonts w:ascii="Times New Roman" w:eastAsia="Calibri" w:hAnsi="Times New Roman" w:cs="Times New Roman"/>
          <w:sz w:val="24"/>
          <w:szCs w:val="24"/>
          <w:lang w:val="ro-RO"/>
        </w:rPr>
        <w:t xml:space="preserve"> de Atribuire </w:t>
      </w:r>
      <w:proofErr w:type="spellStart"/>
      <w:r w:rsidRPr="00B31521">
        <w:rPr>
          <w:rFonts w:ascii="Times New Roman" w:eastAsia="Calibri" w:hAnsi="Times New Roman" w:cs="Times New Roman"/>
          <w:sz w:val="24"/>
          <w:szCs w:val="24"/>
          <w:lang w:val="ro-RO"/>
        </w:rPr>
        <w:t>şi</w:t>
      </w:r>
      <w:proofErr w:type="spellEnd"/>
      <w:r w:rsidRPr="00B31521">
        <w:rPr>
          <w:rFonts w:ascii="Times New Roman" w:eastAsia="Calibri" w:hAnsi="Times New Roman" w:cs="Times New Roman"/>
          <w:sz w:val="24"/>
          <w:szCs w:val="24"/>
          <w:lang w:val="ro-RO"/>
        </w:rPr>
        <w:t xml:space="preserve"> cu </w:t>
      </w:r>
      <w:proofErr w:type="spellStart"/>
      <w:r w:rsidRPr="00B31521">
        <w:rPr>
          <w:rFonts w:ascii="Times New Roman" w:eastAsia="Calibri" w:hAnsi="Times New Roman" w:cs="Times New Roman"/>
          <w:sz w:val="24"/>
          <w:szCs w:val="24"/>
          <w:lang w:val="ro-RO"/>
        </w:rPr>
        <w:t>condiţiile</w:t>
      </w:r>
      <w:proofErr w:type="spellEnd"/>
      <w:r w:rsidRPr="00B31521">
        <w:rPr>
          <w:rFonts w:ascii="Times New Roman" w:eastAsia="Calibri" w:hAnsi="Times New Roman" w:cs="Times New Roman"/>
          <w:sz w:val="24"/>
          <w:szCs w:val="24"/>
          <w:lang w:val="ro-RO"/>
        </w:rPr>
        <w:t xml:space="preserve"> </w:t>
      </w:r>
      <w:proofErr w:type="spellStart"/>
      <w:r w:rsidRPr="00B31521">
        <w:rPr>
          <w:rFonts w:ascii="Times New Roman" w:eastAsia="Calibri" w:hAnsi="Times New Roman" w:cs="Times New Roman"/>
          <w:sz w:val="24"/>
          <w:szCs w:val="24"/>
          <w:lang w:val="ro-RO"/>
        </w:rPr>
        <w:t>şi</w:t>
      </w:r>
      <w:proofErr w:type="spellEnd"/>
      <w:r w:rsidRPr="00B31521">
        <w:rPr>
          <w:rFonts w:ascii="Times New Roman" w:eastAsia="Calibri" w:hAnsi="Times New Roman" w:cs="Times New Roman"/>
          <w:sz w:val="24"/>
          <w:szCs w:val="24"/>
          <w:lang w:val="ro-RO"/>
        </w:rPr>
        <w:t xml:space="preserve"> termenele limită impuse, fără rezerve sau </w:t>
      </w:r>
      <w:proofErr w:type="spellStart"/>
      <w:r w:rsidRPr="00B31521">
        <w:rPr>
          <w:rFonts w:ascii="Times New Roman" w:eastAsia="Calibri" w:hAnsi="Times New Roman" w:cs="Times New Roman"/>
          <w:sz w:val="24"/>
          <w:szCs w:val="24"/>
          <w:lang w:val="ro-RO"/>
        </w:rPr>
        <w:t>restricţii</w:t>
      </w:r>
      <w:proofErr w:type="spellEnd"/>
      <w:r w:rsidRPr="00B31521">
        <w:rPr>
          <w:rFonts w:ascii="Times New Roman" w:eastAsia="Calibri" w:hAnsi="Times New Roman" w:cs="Times New Roman"/>
          <w:sz w:val="24"/>
          <w:szCs w:val="24"/>
          <w:lang w:val="ro-RO"/>
        </w:rPr>
        <w:t xml:space="preserve">, </w:t>
      </w:r>
      <w:r w:rsidRPr="00B31521">
        <w:rPr>
          <w:rFonts w:ascii="Times New Roman" w:eastAsia="Calibri" w:hAnsi="Times New Roman" w:cs="Times New Roman"/>
          <w:i/>
          <w:sz w:val="24"/>
          <w:szCs w:val="24"/>
          <w:lang w:val="ro-RO"/>
        </w:rPr>
        <w:t>serviciile</w:t>
      </w:r>
      <w:r w:rsidR="00786D4A" w:rsidRPr="00B31521">
        <w:rPr>
          <w:rFonts w:ascii="Times New Roman" w:eastAsia="Calibri" w:hAnsi="Times New Roman" w:cs="Times New Roman"/>
          <w:i/>
          <w:sz w:val="24"/>
          <w:szCs w:val="24"/>
          <w:lang w:val="ro-RO"/>
        </w:rPr>
        <w:t>/</w:t>
      </w:r>
      <w:proofErr w:type="spellStart"/>
      <w:r w:rsidR="00786D4A" w:rsidRPr="00B31521">
        <w:rPr>
          <w:rFonts w:ascii="Times New Roman" w:eastAsia="Calibri" w:hAnsi="Times New Roman" w:cs="Times New Roman"/>
          <w:i/>
          <w:sz w:val="24"/>
          <w:szCs w:val="24"/>
          <w:lang w:val="ro-RO"/>
        </w:rPr>
        <w:t>lucrarile</w:t>
      </w:r>
      <w:proofErr w:type="spellEnd"/>
      <w:r w:rsidR="00786D4A" w:rsidRPr="00B31521">
        <w:rPr>
          <w:rFonts w:ascii="Times New Roman" w:eastAsia="Calibri" w:hAnsi="Times New Roman" w:cs="Times New Roman"/>
          <w:i/>
          <w:sz w:val="24"/>
          <w:szCs w:val="24"/>
          <w:lang w:val="ro-RO"/>
        </w:rPr>
        <w:t>/produsele</w:t>
      </w:r>
      <w:r w:rsidRPr="00B31521">
        <w:rPr>
          <w:rFonts w:ascii="Times New Roman" w:eastAsia="Calibri" w:hAnsi="Times New Roman" w:cs="Times New Roman"/>
          <w:sz w:val="24"/>
          <w:szCs w:val="24"/>
          <w:lang w:val="ro-RO"/>
        </w:rPr>
        <w:t xml:space="preserve"> care fac obiectul contractului </w:t>
      </w:r>
      <w:r w:rsidR="00473FCF" w:rsidRPr="00B31521">
        <w:rPr>
          <w:rFonts w:ascii="Times New Roman" w:eastAsia="Calibri" w:hAnsi="Times New Roman" w:cs="Times New Roman"/>
          <w:b/>
          <w:i/>
          <w:sz w:val="24"/>
          <w:szCs w:val="24"/>
          <w:lang w:val="ro-RO"/>
        </w:rPr>
        <w:t xml:space="preserve">la obiectivul de </w:t>
      </w:r>
      <w:proofErr w:type="spellStart"/>
      <w:r w:rsidR="00473FCF" w:rsidRPr="00B31521">
        <w:rPr>
          <w:rFonts w:ascii="Times New Roman" w:eastAsia="Calibri" w:hAnsi="Times New Roman" w:cs="Times New Roman"/>
          <w:b/>
          <w:i/>
          <w:sz w:val="24"/>
          <w:szCs w:val="24"/>
          <w:lang w:val="ro-RO"/>
        </w:rPr>
        <w:t>investiții“Amenajare</w:t>
      </w:r>
      <w:proofErr w:type="spellEnd"/>
      <w:r w:rsidR="00473FCF" w:rsidRPr="00B31521">
        <w:rPr>
          <w:rFonts w:ascii="Times New Roman" w:eastAsia="Calibri" w:hAnsi="Times New Roman" w:cs="Times New Roman"/>
          <w:b/>
          <w:i/>
          <w:sz w:val="24"/>
          <w:szCs w:val="24"/>
          <w:lang w:val="ro-RO"/>
        </w:rPr>
        <w:t xml:space="preserve"> trecere de pietoni semaforizată DN7 zona Petrom Sântuhalm, municipiul Deva”</w:t>
      </w:r>
      <w:r w:rsidRPr="00B31521">
        <w:rPr>
          <w:rFonts w:ascii="Times New Roman" w:eastAsia="Calibri" w:hAnsi="Times New Roman" w:cs="Times New Roman"/>
          <w:b/>
          <w:i/>
          <w:sz w:val="24"/>
          <w:szCs w:val="24"/>
          <w:lang w:val="ro-RO"/>
        </w:rPr>
        <w:t xml:space="preserve"> </w:t>
      </w:r>
      <w:r w:rsidRPr="00B31521">
        <w:rPr>
          <w:rFonts w:ascii="Times New Roman" w:eastAsia="Calibri" w:hAnsi="Times New Roman" w:cs="Times New Roman"/>
          <w:sz w:val="24"/>
          <w:szCs w:val="24"/>
          <w:lang w:val="ro-RO"/>
        </w:rPr>
        <w:t xml:space="preserve">pentru suma de </w:t>
      </w:r>
      <w:r w:rsidR="00473FCF" w:rsidRPr="00B31521">
        <w:rPr>
          <w:rFonts w:ascii="Times New Roman" w:eastAsia="Calibri" w:hAnsi="Times New Roman" w:cs="Times New Roman"/>
          <w:sz w:val="24"/>
          <w:szCs w:val="24"/>
          <w:lang w:val="ro-RO"/>
        </w:rPr>
        <w:t>................</w:t>
      </w:r>
      <w:r w:rsidRPr="00B31521">
        <w:rPr>
          <w:rFonts w:ascii="Times New Roman" w:eastAsia="Calibri" w:hAnsi="Times New Roman" w:cs="Times New Roman"/>
          <w:sz w:val="24"/>
          <w:szCs w:val="24"/>
          <w:lang w:val="ro-RO"/>
        </w:rPr>
        <w:t xml:space="preserve"> lei,   la care se adaugă TVA în valoare de </w:t>
      </w:r>
      <w:r w:rsidR="00473FCF" w:rsidRPr="00B31521">
        <w:rPr>
          <w:rFonts w:ascii="Times New Roman" w:eastAsia="Calibri" w:hAnsi="Times New Roman" w:cs="Times New Roman"/>
          <w:sz w:val="24"/>
          <w:szCs w:val="24"/>
          <w:lang w:val="ro-RO"/>
        </w:rPr>
        <w:t>.................</w:t>
      </w:r>
      <w:r w:rsidR="002904BF" w:rsidRPr="00B31521">
        <w:rPr>
          <w:rFonts w:ascii="Times New Roman" w:eastAsia="Calibri" w:hAnsi="Times New Roman" w:cs="Times New Roman"/>
          <w:sz w:val="24"/>
          <w:szCs w:val="24"/>
          <w:lang w:val="ro-RO"/>
        </w:rPr>
        <w:t xml:space="preserve"> </w:t>
      </w:r>
      <w:r w:rsidRPr="00B31521">
        <w:rPr>
          <w:rFonts w:ascii="Times New Roman" w:eastAsia="Calibri" w:hAnsi="Times New Roman" w:cs="Times New Roman"/>
          <w:sz w:val="24"/>
          <w:szCs w:val="24"/>
          <w:lang w:val="ro-RO"/>
        </w:rPr>
        <w:t>lei,</w:t>
      </w:r>
      <w:r w:rsidRPr="00B31521">
        <w:rPr>
          <w:rFonts w:ascii="Times New Roman" w:eastAsia="Calibri" w:hAnsi="Times New Roman" w:cs="Times New Roman"/>
          <w:i/>
          <w:sz w:val="24"/>
          <w:szCs w:val="24"/>
          <w:lang w:val="ro-RO"/>
        </w:rPr>
        <w:t xml:space="preserve"> </w:t>
      </w:r>
      <w:r w:rsidRPr="00B31521">
        <w:rPr>
          <w:rFonts w:ascii="Times New Roman" w:eastAsia="Calibri" w:hAnsi="Times New Roman" w:cs="Times New Roman"/>
          <w:sz w:val="24"/>
          <w:szCs w:val="24"/>
          <w:lang w:val="ro-RO"/>
        </w:rPr>
        <w:t xml:space="preserve">potrivit </w:t>
      </w:r>
      <w:r w:rsidRPr="00B31521">
        <w:rPr>
          <w:rFonts w:ascii="Times New Roman" w:eastAsia="Calibri" w:hAnsi="Times New Roman" w:cs="Times New Roman"/>
          <w:b/>
          <w:sz w:val="24"/>
          <w:szCs w:val="24"/>
          <w:lang w:val="ro-RO"/>
        </w:rPr>
        <w:t>anexei la prezentul formular.</w:t>
      </w:r>
    </w:p>
    <w:p w14:paraId="23F4A053" w14:textId="77777777" w:rsidR="005B5DE5" w:rsidRPr="00B31521"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7AB74B1E" w14:textId="77777777" w:rsidR="005B5DE5" w:rsidRPr="00B31521"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B31521">
        <w:rPr>
          <w:rFonts w:ascii="Times New Roman" w:eastAsia="Calibri" w:hAnsi="Times New Roman" w:cs="Times New Roman"/>
          <w:b/>
          <w:sz w:val="24"/>
          <w:szCs w:val="24"/>
          <w:lang w:val="ro-RO"/>
        </w:rPr>
        <w:t>4.</w:t>
      </w:r>
      <w:r w:rsidRPr="00B31521">
        <w:rPr>
          <w:rFonts w:ascii="Times New Roman" w:eastAsia="Calibri" w:hAnsi="Times New Roman" w:cs="Times New Roman"/>
          <w:sz w:val="24"/>
          <w:szCs w:val="24"/>
          <w:lang w:val="ro-RO"/>
        </w:rPr>
        <w:t xml:space="preserve">  Ne angajăm ca în cazul în care oferta noastră este stabilită </w:t>
      </w:r>
      <w:proofErr w:type="spellStart"/>
      <w:r w:rsidRPr="00B31521">
        <w:rPr>
          <w:rFonts w:ascii="Times New Roman" w:eastAsia="Calibri" w:hAnsi="Times New Roman" w:cs="Times New Roman"/>
          <w:sz w:val="24"/>
          <w:szCs w:val="24"/>
          <w:lang w:val="ro-RO"/>
        </w:rPr>
        <w:t>câştigătoare</w:t>
      </w:r>
      <w:proofErr w:type="spellEnd"/>
      <w:r w:rsidRPr="00B31521">
        <w:rPr>
          <w:rFonts w:ascii="Times New Roman" w:eastAsia="Calibri" w:hAnsi="Times New Roman" w:cs="Times New Roman"/>
          <w:sz w:val="24"/>
          <w:szCs w:val="24"/>
          <w:lang w:val="ro-RO"/>
        </w:rPr>
        <w:t xml:space="preserve">, să începem </w:t>
      </w:r>
      <w:r w:rsidRPr="00B31521">
        <w:rPr>
          <w:rFonts w:ascii="Times New Roman" w:eastAsia="Calibri" w:hAnsi="Times New Roman" w:cs="Times New Roman"/>
          <w:i/>
          <w:sz w:val="24"/>
          <w:szCs w:val="24"/>
          <w:lang w:val="ro-RO"/>
        </w:rPr>
        <w:t>prestarea serviciilor</w:t>
      </w:r>
      <w:r w:rsidR="00C1028D" w:rsidRPr="00B31521">
        <w:rPr>
          <w:rFonts w:ascii="Times New Roman" w:eastAsia="Calibri" w:hAnsi="Times New Roman" w:cs="Times New Roman"/>
          <w:i/>
          <w:sz w:val="24"/>
          <w:szCs w:val="24"/>
          <w:lang w:val="ro-RO"/>
        </w:rPr>
        <w:t xml:space="preserve">/executarea </w:t>
      </w:r>
      <w:proofErr w:type="spellStart"/>
      <w:r w:rsidR="00C1028D" w:rsidRPr="00B31521">
        <w:rPr>
          <w:rFonts w:ascii="Times New Roman" w:eastAsia="Calibri" w:hAnsi="Times New Roman" w:cs="Times New Roman"/>
          <w:i/>
          <w:sz w:val="24"/>
          <w:szCs w:val="24"/>
          <w:lang w:val="ro-RO"/>
        </w:rPr>
        <w:t>lucrarilor</w:t>
      </w:r>
      <w:proofErr w:type="spellEnd"/>
      <w:r w:rsidR="00C1028D" w:rsidRPr="00B31521">
        <w:rPr>
          <w:rFonts w:ascii="Times New Roman" w:eastAsia="Calibri" w:hAnsi="Times New Roman" w:cs="Times New Roman"/>
          <w:i/>
          <w:sz w:val="24"/>
          <w:szCs w:val="24"/>
          <w:lang w:val="ro-RO"/>
        </w:rPr>
        <w:t>/furnizarea produselor</w:t>
      </w:r>
      <w:r w:rsidRPr="00B31521">
        <w:rPr>
          <w:rFonts w:ascii="Times New Roman" w:eastAsia="Calibri" w:hAnsi="Times New Roman" w:cs="Times New Roman"/>
          <w:sz w:val="24"/>
          <w:szCs w:val="24"/>
          <w:lang w:val="ro-RO"/>
        </w:rPr>
        <w:t xml:space="preserve"> imediat după primirea ordinului de începere.            </w:t>
      </w:r>
    </w:p>
    <w:p w14:paraId="64C9BC3A" w14:textId="17CCD886" w:rsidR="005B5DE5" w:rsidRPr="00B31521" w:rsidRDefault="00116CF3">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b/>
          <w:sz w:val="24"/>
          <w:szCs w:val="24"/>
          <w:lang w:val="ro-RO"/>
        </w:rPr>
        <w:t>5.</w:t>
      </w:r>
      <w:r w:rsidRPr="00B31521">
        <w:rPr>
          <w:rFonts w:ascii="Times New Roman" w:eastAsia="Calibri" w:hAnsi="Times New Roman" w:cs="Times New Roman"/>
          <w:sz w:val="24"/>
          <w:szCs w:val="24"/>
          <w:lang w:val="ro-RO"/>
        </w:rPr>
        <w:t xml:space="preserve"> Menținem această ofertă valabilă pentru o perioadă de </w:t>
      </w:r>
      <w:r w:rsidR="002904BF" w:rsidRPr="00B31521">
        <w:rPr>
          <w:rFonts w:ascii="Times New Roman" w:eastAsia="Calibri" w:hAnsi="Times New Roman" w:cs="Times New Roman"/>
          <w:b/>
          <w:sz w:val="24"/>
          <w:szCs w:val="24"/>
          <w:lang w:val="ro-RO"/>
        </w:rPr>
        <w:t>50</w:t>
      </w:r>
      <w:r w:rsidRPr="00B31521">
        <w:rPr>
          <w:rFonts w:ascii="Times New Roman" w:eastAsia="Calibri" w:hAnsi="Times New Roman" w:cs="Times New Roman"/>
          <w:b/>
          <w:sz w:val="24"/>
          <w:szCs w:val="24"/>
          <w:lang w:val="ro-RO"/>
        </w:rPr>
        <w:t xml:space="preserve"> zile</w:t>
      </w:r>
      <w:r w:rsidRPr="00B31521">
        <w:rPr>
          <w:rFonts w:ascii="Times New Roman" w:eastAsia="Calibri" w:hAnsi="Times New Roman" w:cs="Times New Roman"/>
          <w:sz w:val="24"/>
          <w:szCs w:val="24"/>
          <w:lang w:val="ro-RO"/>
        </w:rPr>
        <w:t xml:space="preserve"> </w:t>
      </w:r>
      <w:proofErr w:type="spellStart"/>
      <w:r w:rsidRPr="00B31521">
        <w:rPr>
          <w:rFonts w:ascii="Times New Roman" w:eastAsia="Calibri" w:hAnsi="Times New Roman" w:cs="Times New Roman"/>
          <w:sz w:val="24"/>
          <w:szCs w:val="24"/>
          <w:lang w:val="ro-RO"/>
        </w:rPr>
        <w:t>şi</w:t>
      </w:r>
      <w:proofErr w:type="spellEnd"/>
      <w:r w:rsidRPr="00B31521">
        <w:rPr>
          <w:rFonts w:ascii="Times New Roman" w:eastAsia="Calibri" w:hAnsi="Times New Roman" w:cs="Times New Roman"/>
          <w:sz w:val="24"/>
          <w:szCs w:val="24"/>
          <w:lang w:val="ro-RO"/>
        </w:rPr>
        <w:t xml:space="preserve"> ea va rămâne obligatorie pentru noi </w:t>
      </w:r>
      <w:proofErr w:type="spellStart"/>
      <w:r w:rsidRPr="00B31521">
        <w:rPr>
          <w:rFonts w:ascii="Times New Roman" w:eastAsia="Calibri" w:hAnsi="Times New Roman" w:cs="Times New Roman"/>
          <w:sz w:val="24"/>
          <w:szCs w:val="24"/>
          <w:lang w:val="ro-RO"/>
        </w:rPr>
        <w:t>şi</w:t>
      </w:r>
      <w:proofErr w:type="spellEnd"/>
      <w:r w:rsidRPr="00B31521">
        <w:rPr>
          <w:rFonts w:ascii="Times New Roman" w:eastAsia="Calibri" w:hAnsi="Times New Roman" w:cs="Times New Roman"/>
          <w:sz w:val="24"/>
          <w:szCs w:val="24"/>
          <w:lang w:val="ro-RO"/>
        </w:rPr>
        <w:t xml:space="preserve"> poate fi acceptată oricând înainte de expirarea perioadei de valabilitate.</w:t>
      </w:r>
    </w:p>
    <w:p w14:paraId="2A46E080" w14:textId="77777777" w:rsidR="005B5DE5" w:rsidRPr="00B31521" w:rsidRDefault="005B5DE5">
      <w:pPr>
        <w:spacing w:after="0"/>
        <w:jc w:val="both"/>
        <w:rPr>
          <w:rFonts w:ascii="Times New Roman" w:eastAsia="Calibri" w:hAnsi="Times New Roman" w:cs="Times New Roman"/>
          <w:sz w:val="24"/>
          <w:szCs w:val="24"/>
          <w:lang w:val="ro-RO"/>
        </w:rPr>
      </w:pPr>
    </w:p>
    <w:p w14:paraId="7C1F69C2" w14:textId="53B6E7F3" w:rsidR="005B5DE5" w:rsidRPr="00B31521" w:rsidRDefault="00116CF3">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b/>
          <w:sz w:val="24"/>
          <w:szCs w:val="24"/>
          <w:lang w:val="ro-RO"/>
        </w:rPr>
        <w:t>6.</w:t>
      </w:r>
      <w:r w:rsidRPr="00B31521">
        <w:rPr>
          <w:rFonts w:ascii="Times New Roman" w:eastAsia="Calibri" w:hAnsi="Times New Roman" w:cs="Times New Roman"/>
          <w:sz w:val="24"/>
          <w:szCs w:val="24"/>
          <w:lang w:val="ro-RO"/>
        </w:rPr>
        <w:t xml:space="preserve"> Declarăm că </w:t>
      </w:r>
      <w:r w:rsidR="002904BF" w:rsidRPr="00B31521">
        <w:rPr>
          <w:rFonts w:ascii="Times New Roman" w:eastAsia="Calibri" w:hAnsi="Times New Roman" w:cs="Times New Roman"/>
          <w:b/>
          <w:sz w:val="24"/>
          <w:szCs w:val="24"/>
          <w:lang w:val="ro-RO"/>
        </w:rPr>
        <w:t xml:space="preserve">ofertantul unic </w:t>
      </w:r>
      <w:r w:rsidRPr="00B31521">
        <w:rPr>
          <w:rFonts w:ascii="Times New Roman" w:eastAsia="Calibri" w:hAnsi="Times New Roman" w:cs="Times New Roman"/>
          <w:sz w:val="24"/>
          <w:szCs w:val="24"/>
          <w:lang w:val="ro-RO"/>
        </w:rPr>
        <w:t xml:space="preserve"> este</w:t>
      </w:r>
      <w:r w:rsidR="002904BF" w:rsidRPr="00B31521">
        <w:rPr>
          <w:rFonts w:ascii="Times New Roman" w:eastAsia="Calibri" w:hAnsi="Times New Roman" w:cs="Times New Roman"/>
          <w:sz w:val="24"/>
          <w:szCs w:val="24"/>
          <w:lang w:val="ro-RO"/>
        </w:rPr>
        <w:t xml:space="preserve"> </w:t>
      </w:r>
      <w:r w:rsidR="008C3960" w:rsidRPr="00B31521">
        <w:rPr>
          <w:rFonts w:ascii="Times New Roman" w:eastAsia="Calibri" w:hAnsi="Times New Roman" w:cs="Times New Roman"/>
          <w:sz w:val="24"/>
          <w:szCs w:val="24"/>
          <w:lang w:val="ro-RO"/>
        </w:rPr>
        <w:t>..................</w:t>
      </w:r>
      <w:r w:rsidRPr="00B31521">
        <w:rPr>
          <w:rFonts w:ascii="Times New Roman" w:eastAsia="Calibri" w:hAnsi="Times New Roman" w:cs="Times New Roman"/>
          <w:sz w:val="24"/>
          <w:szCs w:val="24"/>
          <w:lang w:val="ro-RO"/>
        </w:rPr>
        <w:t xml:space="preserve">. De asemenea, confirmăm că nu participam pentru </w:t>
      </w:r>
      <w:proofErr w:type="spellStart"/>
      <w:r w:rsidRPr="00B31521">
        <w:rPr>
          <w:rFonts w:ascii="Times New Roman" w:eastAsia="Calibri" w:hAnsi="Times New Roman" w:cs="Times New Roman"/>
          <w:sz w:val="24"/>
          <w:szCs w:val="24"/>
          <w:lang w:val="ro-RO"/>
        </w:rPr>
        <w:t>acelaşi</w:t>
      </w:r>
      <w:proofErr w:type="spellEnd"/>
      <w:r w:rsidRPr="00B31521">
        <w:rPr>
          <w:rFonts w:ascii="Times New Roman" w:eastAsia="Calibri" w:hAnsi="Times New Roman" w:cs="Times New Roman"/>
          <w:sz w:val="24"/>
          <w:szCs w:val="24"/>
          <w:lang w:val="ro-RO"/>
        </w:rPr>
        <w:t xml:space="preserve"> contract în nicio altă ofertă indiferent sub ce formă (individual, ca membru într-o asociere, în calitate de subcontractant) </w:t>
      </w:r>
      <w:proofErr w:type="spellStart"/>
      <w:r w:rsidRPr="00B31521">
        <w:rPr>
          <w:rFonts w:ascii="Times New Roman" w:eastAsia="Calibri" w:hAnsi="Times New Roman" w:cs="Times New Roman"/>
          <w:sz w:val="24"/>
          <w:szCs w:val="24"/>
          <w:lang w:val="ro-RO"/>
        </w:rPr>
        <w:t>şi</w:t>
      </w:r>
      <w:proofErr w:type="spellEnd"/>
      <w:r w:rsidRPr="00B31521">
        <w:rPr>
          <w:rFonts w:ascii="Times New Roman" w:eastAsia="Calibri" w:hAnsi="Times New Roman" w:cs="Times New Roman"/>
          <w:sz w:val="24"/>
          <w:szCs w:val="24"/>
          <w:lang w:val="ro-RO"/>
        </w:rPr>
        <w:t xml:space="preserve"> suntem răspunzători în </w:t>
      </w:r>
      <w:proofErr w:type="spellStart"/>
      <w:r w:rsidRPr="00B31521">
        <w:rPr>
          <w:rFonts w:ascii="Times New Roman" w:eastAsia="Calibri" w:hAnsi="Times New Roman" w:cs="Times New Roman"/>
          <w:sz w:val="24"/>
          <w:szCs w:val="24"/>
          <w:lang w:val="ro-RO"/>
        </w:rPr>
        <w:t>faţa</w:t>
      </w:r>
      <w:proofErr w:type="spellEnd"/>
      <w:r w:rsidRPr="00B31521">
        <w:rPr>
          <w:rFonts w:ascii="Times New Roman" w:eastAsia="Calibri" w:hAnsi="Times New Roman" w:cs="Times New Roman"/>
          <w:sz w:val="24"/>
          <w:szCs w:val="24"/>
          <w:lang w:val="ro-RO"/>
        </w:rPr>
        <w:t xml:space="preserve"> legii pentru</w:t>
      </w:r>
      <w:r w:rsidR="007832C6" w:rsidRPr="00B31521">
        <w:rPr>
          <w:rFonts w:ascii="Times New Roman" w:eastAsia="Calibri" w:hAnsi="Times New Roman" w:cs="Times New Roman"/>
          <w:i/>
          <w:sz w:val="24"/>
          <w:szCs w:val="24"/>
          <w:lang w:val="ro-RO"/>
        </w:rPr>
        <w:t xml:space="preserve"> executarea </w:t>
      </w:r>
      <w:proofErr w:type="spellStart"/>
      <w:r w:rsidR="007832C6" w:rsidRPr="00B31521">
        <w:rPr>
          <w:rFonts w:ascii="Times New Roman" w:eastAsia="Calibri" w:hAnsi="Times New Roman" w:cs="Times New Roman"/>
          <w:i/>
          <w:sz w:val="24"/>
          <w:szCs w:val="24"/>
          <w:lang w:val="ro-RO"/>
        </w:rPr>
        <w:t>lucrarilor</w:t>
      </w:r>
      <w:proofErr w:type="spellEnd"/>
      <w:r w:rsidRPr="00B31521">
        <w:rPr>
          <w:rFonts w:ascii="Times New Roman" w:eastAsia="Calibri" w:hAnsi="Times New Roman" w:cs="Times New Roman"/>
          <w:sz w:val="24"/>
          <w:szCs w:val="24"/>
          <w:lang w:val="ro-RO"/>
        </w:rPr>
        <w:t xml:space="preserve"> din contract. Noi confirmăm că liderul asocierii este autorizat să mijlocească </w:t>
      </w:r>
      <w:proofErr w:type="spellStart"/>
      <w:r w:rsidRPr="00B31521">
        <w:rPr>
          <w:rFonts w:ascii="Times New Roman" w:eastAsia="Calibri" w:hAnsi="Times New Roman" w:cs="Times New Roman"/>
          <w:sz w:val="24"/>
          <w:szCs w:val="24"/>
          <w:lang w:val="ro-RO"/>
        </w:rPr>
        <w:t>şi</w:t>
      </w:r>
      <w:proofErr w:type="spellEnd"/>
      <w:r w:rsidRPr="00B31521">
        <w:rPr>
          <w:rFonts w:ascii="Times New Roman" w:eastAsia="Calibri" w:hAnsi="Times New Roman" w:cs="Times New Roman"/>
          <w:sz w:val="24"/>
          <w:szCs w:val="24"/>
          <w:lang w:val="ro-RO"/>
        </w:rPr>
        <w:t xml:space="preserve"> să primească </w:t>
      </w:r>
      <w:proofErr w:type="spellStart"/>
      <w:r w:rsidRPr="00B31521">
        <w:rPr>
          <w:rFonts w:ascii="Times New Roman" w:eastAsia="Calibri" w:hAnsi="Times New Roman" w:cs="Times New Roman"/>
          <w:sz w:val="24"/>
          <w:szCs w:val="24"/>
          <w:lang w:val="ro-RO"/>
        </w:rPr>
        <w:t>instrucţiuni</w:t>
      </w:r>
      <w:proofErr w:type="spellEnd"/>
      <w:r w:rsidRPr="00B31521">
        <w:rPr>
          <w:rFonts w:ascii="Times New Roman" w:eastAsia="Calibri" w:hAnsi="Times New Roman" w:cs="Times New Roman"/>
          <w:sz w:val="24"/>
          <w:szCs w:val="24"/>
          <w:lang w:val="ro-RO"/>
        </w:rPr>
        <w:t xml:space="preserve"> pentru </w:t>
      </w:r>
      <w:proofErr w:type="spellStart"/>
      <w:r w:rsidRPr="00B31521">
        <w:rPr>
          <w:rFonts w:ascii="Times New Roman" w:eastAsia="Calibri" w:hAnsi="Times New Roman" w:cs="Times New Roman"/>
          <w:sz w:val="24"/>
          <w:szCs w:val="24"/>
          <w:lang w:val="ro-RO"/>
        </w:rPr>
        <w:t>şi</w:t>
      </w:r>
      <w:proofErr w:type="spellEnd"/>
      <w:r w:rsidRPr="00B31521">
        <w:rPr>
          <w:rFonts w:ascii="Times New Roman" w:eastAsia="Calibri" w:hAnsi="Times New Roman" w:cs="Times New Roman"/>
          <w:sz w:val="24"/>
          <w:szCs w:val="24"/>
          <w:lang w:val="ro-RO"/>
        </w:rPr>
        <w:t xml:space="preserve"> în numele fiecărui membru al asocierii.</w:t>
      </w:r>
    </w:p>
    <w:p w14:paraId="5C2940D2" w14:textId="77777777" w:rsidR="005B5DE5" w:rsidRPr="00B31521" w:rsidRDefault="005B5DE5">
      <w:pPr>
        <w:spacing w:after="0"/>
        <w:jc w:val="both"/>
        <w:rPr>
          <w:rFonts w:ascii="Times New Roman" w:eastAsia="Calibri" w:hAnsi="Times New Roman" w:cs="Times New Roman"/>
          <w:sz w:val="24"/>
          <w:szCs w:val="24"/>
          <w:lang w:val="ro-RO"/>
        </w:rPr>
      </w:pPr>
    </w:p>
    <w:p w14:paraId="35A8902E" w14:textId="77777777" w:rsidR="005B5DE5" w:rsidRPr="00B31521" w:rsidRDefault="00116CF3">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b/>
          <w:sz w:val="24"/>
          <w:szCs w:val="24"/>
          <w:lang w:val="ro-RO"/>
        </w:rPr>
        <w:t>7.</w:t>
      </w:r>
      <w:r w:rsidRPr="00B31521">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w:t>
      </w:r>
      <w:proofErr w:type="spellStart"/>
      <w:r w:rsidRPr="00B31521">
        <w:rPr>
          <w:rFonts w:ascii="Times New Roman" w:eastAsia="Calibri" w:hAnsi="Times New Roman" w:cs="Times New Roman"/>
          <w:sz w:val="24"/>
          <w:szCs w:val="24"/>
          <w:lang w:val="ro-RO"/>
        </w:rPr>
        <w:t>şi</w:t>
      </w:r>
      <w:proofErr w:type="spellEnd"/>
      <w:r w:rsidRPr="00B31521">
        <w:rPr>
          <w:rFonts w:ascii="Times New Roman" w:eastAsia="Calibri" w:hAnsi="Times New Roman" w:cs="Times New Roman"/>
          <w:sz w:val="24"/>
          <w:szCs w:val="24"/>
          <w:lang w:val="ro-RO"/>
        </w:rPr>
        <w:t xml:space="preserve"> ulterior </w:t>
      </w:r>
      <w:proofErr w:type="spellStart"/>
      <w:r w:rsidRPr="00B31521">
        <w:rPr>
          <w:rFonts w:ascii="Times New Roman" w:eastAsia="Calibri" w:hAnsi="Times New Roman" w:cs="Times New Roman"/>
          <w:sz w:val="24"/>
          <w:szCs w:val="24"/>
          <w:lang w:val="ro-RO"/>
        </w:rPr>
        <w:t>semnarii</w:t>
      </w:r>
      <w:proofErr w:type="spellEnd"/>
      <w:r w:rsidRPr="00B31521">
        <w:rPr>
          <w:rFonts w:ascii="Times New Roman" w:eastAsia="Calibri" w:hAnsi="Times New Roman" w:cs="Times New Roman"/>
          <w:sz w:val="24"/>
          <w:szCs w:val="24"/>
          <w:lang w:val="ro-RO"/>
        </w:rPr>
        <w:t xml:space="preserve"> contractului.</w:t>
      </w:r>
    </w:p>
    <w:p w14:paraId="1EB01106" w14:textId="77777777" w:rsidR="005B5DE5" w:rsidRPr="00B31521" w:rsidRDefault="005B5DE5">
      <w:pPr>
        <w:spacing w:after="0"/>
        <w:jc w:val="both"/>
        <w:rPr>
          <w:rFonts w:ascii="Times New Roman" w:eastAsia="Calibri" w:hAnsi="Times New Roman" w:cs="Times New Roman"/>
          <w:sz w:val="24"/>
          <w:szCs w:val="24"/>
          <w:lang w:val="ro-RO"/>
        </w:rPr>
      </w:pPr>
    </w:p>
    <w:p w14:paraId="6389E4A0" w14:textId="77777777" w:rsidR="005B5DE5" w:rsidRPr="00B31521" w:rsidRDefault="00116CF3">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b/>
          <w:sz w:val="24"/>
          <w:szCs w:val="24"/>
          <w:lang w:val="ro-RO"/>
        </w:rPr>
        <w:lastRenderedPageBreak/>
        <w:t>8.</w:t>
      </w:r>
      <w:r w:rsidRPr="00B31521">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C14B8F9" w14:textId="77777777" w:rsidR="005B5DE5" w:rsidRPr="00B31521" w:rsidRDefault="005B5DE5">
      <w:pPr>
        <w:spacing w:after="0"/>
        <w:jc w:val="both"/>
        <w:rPr>
          <w:rFonts w:ascii="Times New Roman" w:eastAsia="Calibri" w:hAnsi="Times New Roman" w:cs="Times New Roman"/>
          <w:sz w:val="24"/>
          <w:szCs w:val="24"/>
          <w:lang w:val="ro-RO"/>
        </w:rPr>
      </w:pPr>
    </w:p>
    <w:p w14:paraId="0209030D" w14:textId="77777777" w:rsidR="005B5DE5" w:rsidRPr="00B31521" w:rsidRDefault="00116CF3">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b/>
          <w:sz w:val="24"/>
          <w:szCs w:val="24"/>
          <w:lang w:val="ro-RO"/>
        </w:rPr>
        <w:t>9</w:t>
      </w:r>
      <w:r w:rsidRPr="00B31521">
        <w:rPr>
          <w:rFonts w:ascii="Times New Roman" w:eastAsia="Calibri" w:hAnsi="Times New Roman" w:cs="Times New Roman"/>
          <w:sz w:val="24"/>
          <w:szCs w:val="24"/>
          <w:lang w:val="ro-RO"/>
        </w:rPr>
        <w:t xml:space="preserve">. </w:t>
      </w:r>
      <w:proofErr w:type="spellStart"/>
      <w:r w:rsidRPr="00B31521">
        <w:rPr>
          <w:rFonts w:ascii="Times New Roman" w:eastAsia="Calibri" w:hAnsi="Times New Roman" w:cs="Times New Roman"/>
          <w:sz w:val="24"/>
          <w:szCs w:val="24"/>
          <w:lang w:val="ro-RO"/>
        </w:rPr>
        <w:t>Ințelegem</w:t>
      </w:r>
      <w:proofErr w:type="spellEnd"/>
      <w:r w:rsidRPr="00B31521">
        <w:rPr>
          <w:rFonts w:ascii="Times New Roman" w:eastAsia="Calibri" w:hAnsi="Times New Roman" w:cs="Times New Roman"/>
          <w:sz w:val="24"/>
          <w:szCs w:val="24"/>
          <w:lang w:val="ro-RO"/>
        </w:rPr>
        <w:t xml:space="preserve">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2EC6ADFD" w14:textId="77777777" w:rsidR="005B5DE5" w:rsidRPr="00B31521" w:rsidRDefault="005B5DE5">
      <w:pPr>
        <w:spacing w:after="0"/>
        <w:jc w:val="both"/>
        <w:rPr>
          <w:rFonts w:ascii="Times New Roman" w:eastAsia="Calibri" w:hAnsi="Times New Roman" w:cs="Times New Roman"/>
          <w:sz w:val="24"/>
          <w:szCs w:val="24"/>
          <w:lang w:val="ro-RO"/>
        </w:rPr>
      </w:pPr>
    </w:p>
    <w:p w14:paraId="170D9975" w14:textId="77777777" w:rsidR="005B5DE5" w:rsidRPr="00B31521" w:rsidRDefault="00116CF3">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b/>
          <w:sz w:val="24"/>
          <w:szCs w:val="24"/>
          <w:lang w:val="ro-RO"/>
        </w:rPr>
        <w:t>10.</w:t>
      </w:r>
      <w:r w:rsidRPr="00B31521">
        <w:rPr>
          <w:rFonts w:ascii="Times New Roman" w:eastAsia="Calibri" w:hAnsi="Times New Roman" w:cs="Times New Roman"/>
          <w:sz w:val="24"/>
          <w:szCs w:val="24"/>
          <w:lang w:val="ro-RO"/>
        </w:rPr>
        <w:t xml:space="preserve"> Datele de identificare financiară sunt </w:t>
      </w:r>
      <w:proofErr w:type="spellStart"/>
      <w:r w:rsidRPr="00B31521">
        <w:rPr>
          <w:rFonts w:ascii="Times New Roman" w:eastAsia="Calibri" w:hAnsi="Times New Roman" w:cs="Times New Roman"/>
          <w:sz w:val="24"/>
          <w:szCs w:val="24"/>
          <w:lang w:val="ro-RO"/>
        </w:rPr>
        <w:t>urmatoarele</w:t>
      </w:r>
      <w:proofErr w:type="spellEnd"/>
      <w:r w:rsidRPr="00B31521">
        <w:rPr>
          <w:rFonts w:ascii="Times New Roman" w:eastAsia="Calibri" w:hAnsi="Times New Roman" w:cs="Times New Roman"/>
          <w:sz w:val="24"/>
          <w:szCs w:val="24"/>
          <w:lang w:val="ro-RO"/>
        </w:rPr>
        <w:t>:</w:t>
      </w:r>
    </w:p>
    <w:p w14:paraId="7FC4E01D" w14:textId="77777777" w:rsidR="005B5DE5" w:rsidRPr="00B31521" w:rsidRDefault="00116CF3">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TITULAR CONT (Nume si adresa): _______________________________</w:t>
      </w:r>
    </w:p>
    <w:p w14:paraId="3ED6A4BB" w14:textId="77777777" w:rsidR="005B5DE5" w:rsidRPr="00B31521" w:rsidRDefault="00116CF3">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Reprezentant (Nume, prenume, date de contact): ______________________</w:t>
      </w:r>
    </w:p>
    <w:p w14:paraId="4B7A7EDD" w14:textId="77777777" w:rsidR="005B5DE5" w:rsidRPr="00B31521" w:rsidRDefault="00116CF3">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BANCA (Numele si adresa </w:t>
      </w:r>
      <w:proofErr w:type="spellStart"/>
      <w:r w:rsidRPr="00B31521">
        <w:rPr>
          <w:rFonts w:ascii="Times New Roman" w:eastAsia="Calibri" w:hAnsi="Times New Roman" w:cs="Times New Roman"/>
          <w:sz w:val="24"/>
          <w:szCs w:val="24"/>
          <w:lang w:val="ro-RO"/>
        </w:rPr>
        <w:t>Bancii</w:t>
      </w:r>
      <w:proofErr w:type="spellEnd"/>
      <w:r w:rsidRPr="00B31521">
        <w:rPr>
          <w:rFonts w:ascii="Times New Roman" w:eastAsia="Calibri" w:hAnsi="Times New Roman" w:cs="Times New Roman"/>
          <w:sz w:val="24"/>
          <w:szCs w:val="24"/>
          <w:lang w:val="ro-RO"/>
        </w:rPr>
        <w:t>): ______________________________</w:t>
      </w:r>
    </w:p>
    <w:p w14:paraId="3561B176" w14:textId="77777777" w:rsidR="005B5DE5" w:rsidRPr="00B31521" w:rsidRDefault="00116CF3">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IBAN: ____________________________</w:t>
      </w:r>
    </w:p>
    <w:p w14:paraId="7FE1D926" w14:textId="77777777" w:rsidR="005B5DE5" w:rsidRPr="00B31521" w:rsidRDefault="005B5DE5">
      <w:pPr>
        <w:spacing w:after="0"/>
        <w:jc w:val="both"/>
        <w:rPr>
          <w:rFonts w:ascii="Times New Roman" w:eastAsia="Calibri" w:hAnsi="Times New Roman" w:cs="Times New Roman"/>
          <w:sz w:val="24"/>
          <w:szCs w:val="24"/>
          <w:lang w:val="ro-RO"/>
        </w:rPr>
      </w:pPr>
    </w:p>
    <w:p w14:paraId="16548C7B" w14:textId="77777777" w:rsidR="005B5DE5" w:rsidRPr="00B31521" w:rsidRDefault="00116CF3">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b/>
          <w:sz w:val="24"/>
          <w:szCs w:val="24"/>
          <w:lang w:val="ro-RO"/>
        </w:rPr>
        <w:t>11.</w:t>
      </w:r>
      <w:r w:rsidRPr="00B31521">
        <w:rPr>
          <w:rFonts w:ascii="Times New Roman" w:eastAsia="Calibri" w:hAnsi="Times New Roman" w:cs="Times New Roman"/>
          <w:sz w:val="24"/>
          <w:szCs w:val="24"/>
          <w:lang w:val="ro-RO"/>
        </w:rPr>
        <w:t xml:space="preserve"> Declarăm că am luat la </w:t>
      </w:r>
      <w:proofErr w:type="spellStart"/>
      <w:r w:rsidRPr="00B31521">
        <w:rPr>
          <w:rFonts w:ascii="Times New Roman" w:eastAsia="Calibri" w:hAnsi="Times New Roman" w:cs="Times New Roman"/>
          <w:sz w:val="24"/>
          <w:szCs w:val="24"/>
          <w:lang w:val="ro-RO"/>
        </w:rPr>
        <w:t>cunosțintă</w:t>
      </w:r>
      <w:proofErr w:type="spellEnd"/>
      <w:r w:rsidRPr="00B31521">
        <w:rPr>
          <w:rFonts w:ascii="Times New Roman" w:eastAsia="Calibri" w:hAnsi="Times New Roman" w:cs="Times New Roman"/>
          <w:sz w:val="24"/>
          <w:szCs w:val="24"/>
          <w:lang w:val="ro-RO"/>
        </w:rPr>
        <w:t xml:space="preserve"> de prevederile art. 326 « Falsul în Declarații » din Codul Penal referitor la "</w:t>
      </w:r>
      <w:r w:rsidRPr="00B31521">
        <w:rPr>
          <w:rFonts w:ascii="Times New Roman" w:eastAsia="Calibri" w:hAnsi="Times New Roman" w:cs="Times New Roman"/>
          <w:b/>
          <w:i/>
          <w:sz w:val="24"/>
          <w:szCs w:val="24"/>
          <w:lang w:val="ro-RO"/>
        </w:rPr>
        <w:t>Declararea necorespunzătoare a adevărului</w:t>
      </w:r>
      <w:r w:rsidRPr="00B31521">
        <w:rPr>
          <w:rFonts w:ascii="Times New Roman" w:eastAsia="Calibri" w:hAnsi="Times New Roman" w:cs="Times New Roman"/>
          <w:i/>
          <w:sz w:val="24"/>
          <w:szCs w:val="24"/>
          <w:lang w:val="ro-RO"/>
        </w:rPr>
        <w:t xml:space="preserve">, făcută unei persoane dintre cele prevăzute în art. 175 sau unei </w:t>
      </w:r>
      <w:proofErr w:type="spellStart"/>
      <w:r w:rsidRPr="00B31521">
        <w:rPr>
          <w:rFonts w:ascii="Times New Roman" w:eastAsia="Calibri" w:hAnsi="Times New Roman" w:cs="Times New Roman"/>
          <w:i/>
          <w:sz w:val="24"/>
          <w:szCs w:val="24"/>
          <w:lang w:val="ro-RO"/>
        </w:rPr>
        <w:t>unităţi</w:t>
      </w:r>
      <w:proofErr w:type="spellEnd"/>
      <w:r w:rsidRPr="00B31521">
        <w:rPr>
          <w:rFonts w:ascii="Times New Roman" w:eastAsia="Calibri" w:hAnsi="Times New Roman" w:cs="Times New Roman"/>
          <w:i/>
          <w:sz w:val="24"/>
          <w:szCs w:val="24"/>
          <w:lang w:val="ro-RO"/>
        </w:rPr>
        <w:t xml:space="preserve"> în care aceasta </w:t>
      </w:r>
      <w:proofErr w:type="spellStart"/>
      <w:r w:rsidRPr="00B31521">
        <w:rPr>
          <w:rFonts w:ascii="Times New Roman" w:eastAsia="Calibri" w:hAnsi="Times New Roman" w:cs="Times New Roman"/>
          <w:i/>
          <w:sz w:val="24"/>
          <w:szCs w:val="24"/>
          <w:lang w:val="ro-RO"/>
        </w:rPr>
        <w:t>îşi</w:t>
      </w:r>
      <w:proofErr w:type="spellEnd"/>
      <w:r w:rsidRPr="00B31521">
        <w:rPr>
          <w:rFonts w:ascii="Times New Roman" w:eastAsia="Calibri" w:hAnsi="Times New Roman" w:cs="Times New Roman"/>
          <w:i/>
          <w:sz w:val="24"/>
          <w:szCs w:val="24"/>
          <w:lang w:val="ro-RO"/>
        </w:rPr>
        <w:t xml:space="preserve"> </w:t>
      </w:r>
      <w:proofErr w:type="spellStart"/>
      <w:r w:rsidRPr="00B31521">
        <w:rPr>
          <w:rFonts w:ascii="Times New Roman" w:eastAsia="Calibri" w:hAnsi="Times New Roman" w:cs="Times New Roman"/>
          <w:i/>
          <w:sz w:val="24"/>
          <w:szCs w:val="24"/>
          <w:lang w:val="ro-RO"/>
        </w:rPr>
        <w:t>desfăşoară</w:t>
      </w:r>
      <w:proofErr w:type="spellEnd"/>
      <w:r w:rsidRPr="00B31521">
        <w:rPr>
          <w:rFonts w:ascii="Times New Roman" w:eastAsia="Calibri" w:hAnsi="Times New Roman" w:cs="Times New Roman"/>
          <w:i/>
          <w:sz w:val="24"/>
          <w:szCs w:val="24"/>
          <w:lang w:val="ro-RO"/>
        </w:rPr>
        <w:t xml:space="preserve"> activitatea în vederea producerii unei </w:t>
      </w:r>
      <w:proofErr w:type="spellStart"/>
      <w:r w:rsidRPr="00B31521">
        <w:rPr>
          <w:rFonts w:ascii="Times New Roman" w:eastAsia="Calibri" w:hAnsi="Times New Roman" w:cs="Times New Roman"/>
          <w:i/>
          <w:sz w:val="24"/>
          <w:szCs w:val="24"/>
          <w:lang w:val="ro-RO"/>
        </w:rPr>
        <w:t>consecinţe</w:t>
      </w:r>
      <w:proofErr w:type="spellEnd"/>
      <w:r w:rsidRPr="00B31521">
        <w:rPr>
          <w:rFonts w:ascii="Times New Roman" w:eastAsia="Calibri" w:hAnsi="Times New Roman" w:cs="Times New Roman"/>
          <w:i/>
          <w:sz w:val="24"/>
          <w:szCs w:val="24"/>
          <w:lang w:val="ro-RO"/>
        </w:rPr>
        <w:t xml:space="preserve"> juridice, pentru sine sau pentru altul, atunci când, potrivit legii ori împrejurărilor, </w:t>
      </w:r>
      <w:proofErr w:type="spellStart"/>
      <w:r w:rsidRPr="00B31521">
        <w:rPr>
          <w:rFonts w:ascii="Times New Roman" w:eastAsia="Calibri" w:hAnsi="Times New Roman" w:cs="Times New Roman"/>
          <w:i/>
          <w:sz w:val="24"/>
          <w:szCs w:val="24"/>
          <w:lang w:val="ro-RO"/>
        </w:rPr>
        <w:t>declaraţia</w:t>
      </w:r>
      <w:proofErr w:type="spellEnd"/>
      <w:r w:rsidRPr="00B31521">
        <w:rPr>
          <w:rFonts w:ascii="Times New Roman" w:eastAsia="Calibri" w:hAnsi="Times New Roman" w:cs="Times New Roman"/>
          <w:i/>
          <w:sz w:val="24"/>
          <w:szCs w:val="24"/>
          <w:lang w:val="ro-RO"/>
        </w:rPr>
        <w:t xml:space="preserve"> făcută </w:t>
      </w:r>
      <w:proofErr w:type="spellStart"/>
      <w:r w:rsidRPr="00B31521">
        <w:rPr>
          <w:rFonts w:ascii="Times New Roman" w:eastAsia="Calibri" w:hAnsi="Times New Roman" w:cs="Times New Roman"/>
          <w:i/>
          <w:sz w:val="24"/>
          <w:szCs w:val="24"/>
          <w:lang w:val="ro-RO"/>
        </w:rPr>
        <w:t>serveşte</w:t>
      </w:r>
      <w:proofErr w:type="spellEnd"/>
      <w:r w:rsidRPr="00B31521">
        <w:rPr>
          <w:rFonts w:ascii="Times New Roman" w:eastAsia="Calibri" w:hAnsi="Times New Roman" w:cs="Times New Roman"/>
          <w:i/>
          <w:sz w:val="24"/>
          <w:szCs w:val="24"/>
          <w:lang w:val="ro-RO"/>
        </w:rPr>
        <w:t xml:space="preserve"> la producerea acelei </w:t>
      </w:r>
      <w:proofErr w:type="spellStart"/>
      <w:r w:rsidRPr="00B31521">
        <w:rPr>
          <w:rFonts w:ascii="Times New Roman" w:eastAsia="Calibri" w:hAnsi="Times New Roman" w:cs="Times New Roman"/>
          <w:i/>
          <w:sz w:val="24"/>
          <w:szCs w:val="24"/>
          <w:lang w:val="ro-RO"/>
        </w:rPr>
        <w:t>consecinţe</w:t>
      </w:r>
      <w:proofErr w:type="spellEnd"/>
      <w:r w:rsidRPr="00B31521">
        <w:rPr>
          <w:rFonts w:ascii="Times New Roman" w:eastAsia="Calibri" w:hAnsi="Times New Roman" w:cs="Times New Roman"/>
          <w:i/>
          <w:sz w:val="24"/>
          <w:szCs w:val="24"/>
          <w:lang w:val="ro-RO"/>
        </w:rPr>
        <w:t xml:space="preserve">, </w:t>
      </w:r>
      <w:r w:rsidRPr="00B31521">
        <w:rPr>
          <w:rFonts w:ascii="Times New Roman" w:eastAsia="Calibri" w:hAnsi="Times New Roman" w:cs="Times New Roman"/>
          <w:b/>
          <w:i/>
          <w:sz w:val="24"/>
          <w:szCs w:val="24"/>
          <w:lang w:val="ro-RO"/>
        </w:rPr>
        <w:t xml:space="preserve">se </w:t>
      </w:r>
      <w:proofErr w:type="spellStart"/>
      <w:r w:rsidRPr="00B31521">
        <w:rPr>
          <w:rFonts w:ascii="Times New Roman" w:eastAsia="Calibri" w:hAnsi="Times New Roman" w:cs="Times New Roman"/>
          <w:b/>
          <w:i/>
          <w:sz w:val="24"/>
          <w:szCs w:val="24"/>
          <w:lang w:val="ro-RO"/>
        </w:rPr>
        <w:t>pedepseşte</w:t>
      </w:r>
      <w:proofErr w:type="spellEnd"/>
      <w:r w:rsidRPr="00B31521">
        <w:rPr>
          <w:rFonts w:ascii="Times New Roman" w:eastAsia="Calibri" w:hAnsi="Times New Roman" w:cs="Times New Roman"/>
          <w:b/>
          <w:i/>
          <w:sz w:val="24"/>
          <w:szCs w:val="24"/>
          <w:lang w:val="ro-RO"/>
        </w:rPr>
        <w:t xml:space="preserve"> cu închisoare de la 3 luni la 2 ani sau cu amendă</w:t>
      </w:r>
      <w:r w:rsidRPr="00B31521">
        <w:rPr>
          <w:rFonts w:ascii="Times New Roman" w:eastAsia="Calibri" w:hAnsi="Times New Roman" w:cs="Times New Roman"/>
          <w:sz w:val="24"/>
          <w:szCs w:val="24"/>
          <w:lang w:val="ro-RO"/>
        </w:rPr>
        <w:t>."</w:t>
      </w:r>
    </w:p>
    <w:p w14:paraId="449DFFF5" w14:textId="77777777" w:rsidR="005B5DE5" w:rsidRPr="00B31521" w:rsidRDefault="005B5DE5">
      <w:pPr>
        <w:spacing w:after="0" w:line="240" w:lineRule="auto"/>
        <w:jc w:val="both"/>
        <w:rPr>
          <w:rFonts w:ascii="Times New Roman" w:eastAsia="Calibri" w:hAnsi="Times New Roman" w:cs="Times New Roman"/>
          <w:sz w:val="24"/>
          <w:szCs w:val="24"/>
          <w:lang w:val="ro-RO"/>
        </w:rPr>
      </w:pPr>
    </w:p>
    <w:p w14:paraId="7C713976" w14:textId="77777777" w:rsidR="005B5DE5" w:rsidRPr="00B31521" w:rsidRDefault="005B5DE5">
      <w:pPr>
        <w:spacing w:after="0" w:line="240" w:lineRule="auto"/>
        <w:jc w:val="both"/>
        <w:rPr>
          <w:rFonts w:ascii="Times New Roman" w:eastAsia="Calibri" w:hAnsi="Times New Roman" w:cs="Times New Roman"/>
          <w:sz w:val="24"/>
          <w:szCs w:val="24"/>
          <w:lang w:val="ro-RO"/>
        </w:rPr>
      </w:pPr>
    </w:p>
    <w:p w14:paraId="1EB64D72" w14:textId="77777777" w:rsidR="005B5DE5" w:rsidRPr="00B31521" w:rsidRDefault="005B5DE5">
      <w:pPr>
        <w:spacing w:after="0" w:line="240" w:lineRule="auto"/>
        <w:jc w:val="both"/>
        <w:rPr>
          <w:rFonts w:ascii="Times New Roman" w:eastAsia="Calibri" w:hAnsi="Times New Roman" w:cs="Times New Roman"/>
          <w:sz w:val="24"/>
          <w:szCs w:val="24"/>
          <w:lang w:val="ro-RO"/>
        </w:rPr>
      </w:pPr>
    </w:p>
    <w:p w14:paraId="52C5BF57" w14:textId="77777777" w:rsidR="005B5DE5" w:rsidRPr="00B31521" w:rsidRDefault="00116CF3">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Data _______________</w:t>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 xml:space="preserve">   </w:t>
      </w:r>
      <w:r w:rsidRPr="00B31521">
        <w:rPr>
          <w:rFonts w:ascii="Times New Roman" w:eastAsia="Calibri" w:hAnsi="Times New Roman" w:cs="Times New Roman"/>
          <w:b/>
          <w:sz w:val="24"/>
          <w:szCs w:val="24"/>
          <w:lang w:val="ro-RO"/>
        </w:rPr>
        <w:t>Reprezentant legal Ofertant unic/ Lider</w:t>
      </w:r>
    </w:p>
    <w:p w14:paraId="074A5DE7" w14:textId="77777777" w:rsidR="005B5DE5" w:rsidRPr="00B31521" w:rsidRDefault="00116CF3">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(denumirea operatorului economic si a reprezentantului legal)</w:t>
      </w:r>
    </w:p>
    <w:p w14:paraId="4B010C9B" w14:textId="77777777" w:rsidR="005B5DE5" w:rsidRPr="00B31521" w:rsidRDefault="00116CF3">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_________________ (</w:t>
      </w:r>
      <w:proofErr w:type="spellStart"/>
      <w:r w:rsidRPr="00B31521">
        <w:rPr>
          <w:rFonts w:ascii="Times New Roman" w:eastAsia="Calibri" w:hAnsi="Times New Roman" w:cs="Times New Roman"/>
          <w:sz w:val="24"/>
          <w:szCs w:val="24"/>
          <w:lang w:val="ro-RO"/>
        </w:rPr>
        <w:t>semnatura</w:t>
      </w:r>
      <w:proofErr w:type="spellEnd"/>
      <w:r w:rsidRPr="00B31521">
        <w:rPr>
          <w:rFonts w:ascii="Times New Roman" w:eastAsia="Calibri" w:hAnsi="Times New Roman" w:cs="Times New Roman"/>
          <w:sz w:val="24"/>
          <w:szCs w:val="24"/>
          <w:lang w:val="ro-RO"/>
        </w:rPr>
        <w:t xml:space="preserve"> si stampila)</w:t>
      </w:r>
      <w:r w:rsidRPr="00B31521">
        <w:rPr>
          <w:rFonts w:ascii="Times New Roman" w:eastAsia="Calibri" w:hAnsi="Times New Roman" w:cs="Times New Roman"/>
          <w:sz w:val="24"/>
          <w:szCs w:val="24"/>
          <w:lang w:val="ro-RO"/>
        </w:rPr>
        <w:tab/>
      </w:r>
    </w:p>
    <w:p w14:paraId="024D7E2A" w14:textId="77777777" w:rsidR="005B5DE5" w:rsidRPr="00B31521" w:rsidRDefault="00116CF3">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 xml:space="preserve">   </w:t>
      </w:r>
      <w:r w:rsidRPr="00B31521">
        <w:rPr>
          <w:rFonts w:ascii="Times New Roman" w:eastAsia="Calibri" w:hAnsi="Times New Roman" w:cs="Times New Roman"/>
          <w:b/>
          <w:sz w:val="24"/>
          <w:szCs w:val="24"/>
          <w:lang w:val="ro-RO"/>
        </w:rPr>
        <w:t>Reprezentant legal Ofertant asociat 1</w:t>
      </w:r>
    </w:p>
    <w:p w14:paraId="71EDBB4A" w14:textId="77777777" w:rsidR="005B5DE5" w:rsidRPr="00B31521" w:rsidRDefault="00116CF3">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(denumirea operatorului economic si a reprezentantului legal)</w:t>
      </w:r>
    </w:p>
    <w:p w14:paraId="48370244" w14:textId="77777777" w:rsidR="005B5DE5" w:rsidRPr="00B31521" w:rsidRDefault="00116CF3">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_________________ (</w:t>
      </w:r>
      <w:proofErr w:type="spellStart"/>
      <w:r w:rsidRPr="00B31521">
        <w:rPr>
          <w:rFonts w:ascii="Times New Roman" w:eastAsia="Calibri" w:hAnsi="Times New Roman" w:cs="Times New Roman"/>
          <w:sz w:val="24"/>
          <w:szCs w:val="24"/>
          <w:lang w:val="ro-RO"/>
        </w:rPr>
        <w:t>semnatura</w:t>
      </w:r>
      <w:proofErr w:type="spellEnd"/>
      <w:r w:rsidRPr="00B31521">
        <w:rPr>
          <w:rFonts w:ascii="Times New Roman" w:eastAsia="Calibri" w:hAnsi="Times New Roman" w:cs="Times New Roman"/>
          <w:sz w:val="24"/>
          <w:szCs w:val="24"/>
          <w:lang w:val="ro-RO"/>
        </w:rPr>
        <w:t xml:space="preserve"> si stampila)</w:t>
      </w:r>
      <w:r w:rsidRPr="00B31521">
        <w:rPr>
          <w:rFonts w:ascii="Times New Roman" w:eastAsia="Calibri" w:hAnsi="Times New Roman" w:cs="Times New Roman"/>
          <w:sz w:val="24"/>
          <w:szCs w:val="24"/>
          <w:lang w:val="ro-RO"/>
        </w:rPr>
        <w:tab/>
      </w:r>
    </w:p>
    <w:p w14:paraId="015EC957" w14:textId="77777777" w:rsidR="005B5DE5" w:rsidRPr="00B31521" w:rsidRDefault="00116CF3">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 xml:space="preserve">   </w:t>
      </w:r>
      <w:r w:rsidRPr="00B31521">
        <w:rPr>
          <w:rFonts w:ascii="Times New Roman" w:eastAsia="Calibri" w:hAnsi="Times New Roman" w:cs="Times New Roman"/>
          <w:b/>
          <w:sz w:val="24"/>
          <w:szCs w:val="24"/>
          <w:lang w:val="ro-RO"/>
        </w:rPr>
        <w:t>Reprezentant legal Ofertant asociat n</w:t>
      </w:r>
    </w:p>
    <w:p w14:paraId="2C5ED1E5" w14:textId="77777777" w:rsidR="005B5DE5" w:rsidRPr="00B31521" w:rsidRDefault="00116CF3">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(denumirea operatorului economic si a reprezentantului legal)</w:t>
      </w:r>
    </w:p>
    <w:p w14:paraId="4CA6F604" w14:textId="77777777" w:rsidR="005B5DE5" w:rsidRPr="00B31521" w:rsidRDefault="00116CF3">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_________________ (</w:t>
      </w:r>
      <w:proofErr w:type="spellStart"/>
      <w:r w:rsidRPr="00B31521">
        <w:rPr>
          <w:rFonts w:ascii="Times New Roman" w:eastAsia="Calibri" w:hAnsi="Times New Roman" w:cs="Times New Roman"/>
          <w:sz w:val="24"/>
          <w:szCs w:val="24"/>
          <w:lang w:val="ro-RO"/>
        </w:rPr>
        <w:t>semnatura</w:t>
      </w:r>
      <w:proofErr w:type="spellEnd"/>
      <w:r w:rsidRPr="00B31521">
        <w:rPr>
          <w:rFonts w:ascii="Times New Roman" w:eastAsia="Calibri" w:hAnsi="Times New Roman" w:cs="Times New Roman"/>
          <w:sz w:val="24"/>
          <w:szCs w:val="24"/>
          <w:lang w:val="ro-RO"/>
        </w:rPr>
        <w:t xml:space="preserve"> si stampila)</w:t>
      </w:r>
      <w:r w:rsidRPr="00B31521">
        <w:rPr>
          <w:rFonts w:ascii="Times New Roman" w:eastAsia="Calibri" w:hAnsi="Times New Roman" w:cs="Times New Roman"/>
          <w:sz w:val="24"/>
          <w:szCs w:val="24"/>
          <w:lang w:val="ro-RO"/>
        </w:rPr>
        <w:tab/>
      </w:r>
    </w:p>
    <w:p w14:paraId="3C38C2CB" w14:textId="77777777" w:rsidR="005B5DE5" w:rsidRPr="00B31521" w:rsidRDefault="005B5DE5">
      <w:pPr>
        <w:spacing w:after="0"/>
        <w:jc w:val="right"/>
        <w:rPr>
          <w:rFonts w:ascii="Times New Roman" w:eastAsia="Calibri" w:hAnsi="Times New Roman" w:cs="Times New Roman"/>
          <w:b/>
          <w:sz w:val="24"/>
          <w:szCs w:val="24"/>
          <w:lang w:val="ro-RO"/>
        </w:rPr>
      </w:pPr>
    </w:p>
    <w:p w14:paraId="6895C4E7" w14:textId="77777777" w:rsidR="005B5DE5" w:rsidRPr="00B31521" w:rsidRDefault="005B5DE5">
      <w:pPr>
        <w:spacing w:after="0"/>
        <w:jc w:val="right"/>
        <w:rPr>
          <w:rFonts w:ascii="Times New Roman" w:eastAsia="Calibri" w:hAnsi="Times New Roman" w:cs="Times New Roman"/>
          <w:b/>
          <w:sz w:val="24"/>
          <w:szCs w:val="24"/>
          <w:lang w:val="ro-RO"/>
        </w:rPr>
      </w:pPr>
    </w:p>
    <w:p w14:paraId="54AFC5FB" w14:textId="77777777" w:rsidR="005B5DE5" w:rsidRPr="00B31521" w:rsidRDefault="005B5DE5">
      <w:pPr>
        <w:spacing w:after="0"/>
        <w:jc w:val="right"/>
        <w:rPr>
          <w:rFonts w:ascii="Times New Roman" w:eastAsia="Calibri" w:hAnsi="Times New Roman" w:cs="Times New Roman"/>
          <w:b/>
          <w:sz w:val="24"/>
          <w:szCs w:val="24"/>
          <w:lang w:val="ro-RO"/>
        </w:rPr>
      </w:pPr>
    </w:p>
    <w:p w14:paraId="764B15E2" w14:textId="77777777" w:rsidR="005B5DE5" w:rsidRPr="00B31521" w:rsidRDefault="005B5DE5">
      <w:pPr>
        <w:spacing w:after="0"/>
        <w:jc w:val="right"/>
        <w:rPr>
          <w:rFonts w:ascii="Times New Roman" w:eastAsia="Calibri" w:hAnsi="Times New Roman" w:cs="Times New Roman"/>
          <w:b/>
          <w:sz w:val="24"/>
          <w:szCs w:val="24"/>
          <w:lang w:val="ro-RO"/>
        </w:rPr>
      </w:pPr>
    </w:p>
    <w:p w14:paraId="399367ED" w14:textId="77777777" w:rsidR="005B5DE5" w:rsidRPr="00B31521" w:rsidRDefault="005B5DE5">
      <w:pPr>
        <w:spacing w:after="0"/>
        <w:jc w:val="right"/>
        <w:rPr>
          <w:rFonts w:ascii="Times New Roman" w:eastAsia="Calibri" w:hAnsi="Times New Roman" w:cs="Times New Roman"/>
          <w:b/>
          <w:sz w:val="24"/>
          <w:szCs w:val="24"/>
          <w:lang w:val="ro-RO"/>
        </w:rPr>
      </w:pPr>
    </w:p>
    <w:p w14:paraId="6706CD6E" w14:textId="77777777" w:rsidR="005B5DE5" w:rsidRPr="00B31521" w:rsidRDefault="005B5DE5">
      <w:pPr>
        <w:spacing w:after="0"/>
        <w:jc w:val="right"/>
        <w:rPr>
          <w:rFonts w:ascii="Times New Roman" w:eastAsia="Calibri" w:hAnsi="Times New Roman" w:cs="Times New Roman"/>
          <w:b/>
          <w:sz w:val="24"/>
          <w:szCs w:val="24"/>
          <w:lang w:val="ro-RO"/>
        </w:rPr>
      </w:pPr>
    </w:p>
    <w:p w14:paraId="0B03E91A" w14:textId="77777777" w:rsidR="005B5DE5" w:rsidRPr="00B31521" w:rsidRDefault="005B5DE5">
      <w:pPr>
        <w:spacing w:after="0"/>
        <w:jc w:val="right"/>
        <w:rPr>
          <w:rFonts w:ascii="Times New Roman" w:eastAsia="Calibri" w:hAnsi="Times New Roman" w:cs="Times New Roman"/>
          <w:b/>
          <w:sz w:val="24"/>
          <w:szCs w:val="24"/>
          <w:lang w:val="ro-RO"/>
        </w:rPr>
      </w:pPr>
    </w:p>
    <w:p w14:paraId="301252C1" w14:textId="77777777" w:rsidR="005B5DE5" w:rsidRPr="00B31521" w:rsidRDefault="005B5DE5">
      <w:pPr>
        <w:spacing w:after="0"/>
        <w:jc w:val="right"/>
        <w:rPr>
          <w:rFonts w:ascii="Times New Roman" w:eastAsia="Calibri" w:hAnsi="Times New Roman" w:cs="Times New Roman"/>
          <w:b/>
          <w:sz w:val="24"/>
          <w:szCs w:val="24"/>
          <w:lang w:val="ro-RO"/>
        </w:rPr>
      </w:pPr>
    </w:p>
    <w:p w14:paraId="49FD7474" w14:textId="77777777" w:rsidR="005B5DE5" w:rsidRPr="00B31521" w:rsidRDefault="005B5DE5">
      <w:pPr>
        <w:spacing w:after="0"/>
        <w:jc w:val="right"/>
        <w:rPr>
          <w:rFonts w:ascii="Times New Roman" w:eastAsia="Calibri" w:hAnsi="Times New Roman" w:cs="Times New Roman"/>
          <w:b/>
          <w:sz w:val="24"/>
          <w:szCs w:val="24"/>
          <w:lang w:val="ro-RO"/>
        </w:rPr>
      </w:pPr>
    </w:p>
    <w:p w14:paraId="1B6964C7" w14:textId="77777777" w:rsidR="005B5DE5" w:rsidRPr="00B31521" w:rsidRDefault="005B5DE5">
      <w:pPr>
        <w:spacing w:after="0"/>
        <w:jc w:val="right"/>
        <w:rPr>
          <w:rFonts w:ascii="Times New Roman" w:eastAsia="Calibri" w:hAnsi="Times New Roman" w:cs="Times New Roman"/>
          <w:b/>
          <w:sz w:val="24"/>
          <w:szCs w:val="24"/>
          <w:lang w:val="ro-RO"/>
        </w:rPr>
      </w:pPr>
    </w:p>
    <w:p w14:paraId="354BE994" w14:textId="77777777" w:rsidR="005B5DE5" w:rsidRPr="00B31521" w:rsidRDefault="005B5DE5">
      <w:pPr>
        <w:spacing w:after="0"/>
        <w:jc w:val="both"/>
        <w:rPr>
          <w:rFonts w:ascii="Times New Roman" w:eastAsia="Calibri" w:hAnsi="Times New Roman" w:cs="Times New Roman"/>
          <w:b/>
          <w:sz w:val="24"/>
          <w:szCs w:val="24"/>
          <w:lang w:val="ro-RO"/>
        </w:rPr>
      </w:pPr>
    </w:p>
    <w:p w14:paraId="3C4CB0F3" w14:textId="77777777" w:rsidR="005B5DE5" w:rsidRPr="00B31521" w:rsidRDefault="005B5DE5">
      <w:pPr>
        <w:tabs>
          <w:tab w:val="left" w:pos="1020"/>
        </w:tabs>
        <w:spacing w:after="0"/>
        <w:rPr>
          <w:rFonts w:ascii="Times New Roman" w:eastAsia="Calibri" w:hAnsi="Times New Roman" w:cs="Times New Roman"/>
          <w:b/>
          <w:sz w:val="24"/>
          <w:szCs w:val="24"/>
          <w:lang w:val="ro-RO"/>
        </w:rPr>
      </w:pPr>
    </w:p>
    <w:p w14:paraId="652D407A" w14:textId="77777777" w:rsidR="0088274E" w:rsidRPr="00B31521" w:rsidRDefault="0088274E">
      <w:pPr>
        <w:tabs>
          <w:tab w:val="left" w:pos="1020"/>
        </w:tabs>
        <w:spacing w:after="0"/>
        <w:rPr>
          <w:rFonts w:ascii="Times New Roman" w:eastAsia="Calibri" w:hAnsi="Times New Roman" w:cs="Times New Roman"/>
          <w:b/>
          <w:sz w:val="24"/>
          <w:szCs w:val="24"/>
          <w:lang w:val="ro-RO"/>
        </w:rPr>
      </w:pPr>
    </w:p>
    <w:p w14:paraId="140F7F3C" w14:textId="77777777" w:rsidR="0088274E" w:rsidRPr="00B31521" w:rsidRDefault="0088274E">
      <w:pPr>
        <w:tabs>
          <w:tab w:val="left" w:pos="1020"/>
        </w:tabs>
        <w:spacing w:after="0"/>
        <w:rPr>
          <w:rFonts w:ascii="Times New Roman" w:eastAsia="Calibri" w:hAnsi="Times New Roman" w:cs="Times New Roman"/>
          <w:b/>
          <w:sz w:val="24"/>
          <w:szCs w:val="24"/>
          <w:lang w:val="ro-RO"/>
        </w:rPr>
      </w:pPr>
    </w:p>
    <w:p w14:paraId="3190DE64" w14:textId="77777777" w:rsidR="0088274E" w:rsidRPr="00B31521" w:rsidRDefault="0088274E">
      <w:pPr>
        <w:tabs>
          <w:tab w:val="left" w:pos="1020"/>
        </w:tabs>
        <w:spacing w:after="0"/>
        <w:rPr>
          <w:rFonts w:ascii="Times New Roman" w:eastAsia="Calibri" w:hAnsi="Times New Roman" w:cs="Times New Roman"/>
          <w:b/>
          <w:sz w:val="24"/>
          <w:szCs w:val="24"/>
          <w:lang w:val="ro-RO"/>
        </w:rPr>
      </w:pPr>
    </w:p>
    <w:p w14:paraId="1DB061A5" w14:textId="77777777" w:rsidR="0088274E" w:rsidRPr="00B31521" w:rsidRDefault="0088274E">
      <w:pPr>
        <w:tabs>
          <w:tab w:val="left" w:pos="1020"/>
        </w:tabs>
        <w:spacing w:after="0"/>
        <w:rPr>
          <w:rFonts w:ascii="Times New Roman" w:eastAsia="Calibri" w:hAnsi="Times New Roman" w:cs="Times New Roman"/>
          <w:b/>
          <w:sz w:val="24"/>
          <w:szCs w:val="24"/>
          <w:lang w:val="ro-RO"/>
        </w:rPr>
      </w:pPr>
    </w:p>
    <w:p w14:paraId="129EBD14" w14:textId="77777777" w:rsidR="0088274E" w:rsidRPr="00B31521" w:rsidRDefault="0088274E">
      <w:pPr>
        <w:tabs>
          <w:tab w:val="left" w:pos="1020"/>
        </w:tabs>
        <w:spacing w:after="0"/>
        <w:rPr>
          <w:rFonts w:ascii="Times New Roman" w:eastAsia="Calibri" w:hAnsi="Times New Roman" w:cs="Times New Roman"/>
          <w:b/>
          <w:sz w:val="24"/>
          <w:szCs w:val="24"/>
          <w:lang w:val="ro-RO"/>
        </w:rPr>
      </w:pPr>
    </w:p>
    <w:p w14:paraId="6EC85C57" w14:textId="77777777" w:rsidR="0088274E" w:rsidRPr="00B31521" w:rsidRDefault="0088274E">
      <w:pPr>
        <w:tabs>
          <w:tab w:val="left" w:pos="1020"/>
        </w:tabs>
        <w:spacing w:after="0"/>
        <w:rPr>
          <w:rFonts w:ascii="Times New Roman" w:eastAsia="Calibri" w:hAnsi="Times New Roman" w:cs="Times New Roman"/>
          <w:b/>
          <w:sz w:val="24"/>
          <w:szCs w:val="24"/>
          <w:lang w:val="ro-RO"/>
        </w:rPr>
      </w:pPr>
    </w:p>
    <w:p w14:paraId="1DCB9C57" w14:textId="77777777" w:rsidR="005B5DE5" w:rsidRPr="00B31521" w:rsidRDefault="005B5DE5">
      <w:pPr>
        <w:spacing w:after="120" w:line="240" w:lineRule="auto"/>
        <w:rPr>
          <w:rFonts w:ascii="Times New Roman" w:eastAsia="Arial" w:hAnsi="Times New Roman" w:cs="Times New Roman"/>
          <w:sz w:val="24"/>
          <w:szCs w:val="24"/>
          <w:lang w:val="ro-RO"/>
        </w:rPr>
        <w:sectPr w:rsidR="005B5DE5" w:rsidRPr="00B31521" w:rsidSect="0088274E">
          <w:footerReference w:type="default" r:id="rId7"/>
          <w:pgSz w:w="11906" w:h="16838"/>
          <w:pgMar w:top="822" w:right="567" w:bottom="1134" w:left="1080" w:header="0" w:footer="459" w:gutter="0"/>
          <w:cols w:space="708"/>
          <w:formProt w:val="0"/>
          <w:docGrid w:linePitch="360" w:charSpace="1638"/>
        </w:sectPr>
      </w:pPr>
    </w:p>
    <w:p w14:paraId="27397F56" w14:textId="58024574" w:rsidR="005B5DE5" w:rsidRPr="00B31521" w:rsidRDefault="00116CF3">
      <w:pPr>
        <w:spacing w:after="0"/>
        <w:jc w:val="right"/>
        <w:rPr>
          <w:rFonts w:ascii="Times New Roman" w:eastAsia="Calibri" w:hAnsi="Times New Roman" w:cs="Times New Roman"/>
          <w:b/>
          <w:sz w:val="24"/>
          <w:szCs w:val="24"/>
          <w:lang w:val="ro-RO"/>
        </w:rPr>
      </w:pPr>
      <w:r w:rsidRPr="00B31521">
        <w:rPr>
          <w:rFonts w:ascii="Times New Roman" w:eastAsia="Calibri" w:hAnsi="Times New Roman" w:cs="Times New Roman"/>
          <w:b/>
          <w:sz w:val="24"/>
          <w:szCs w:val="24"/>
          <w:lang w:val="ro-RO"/>
        </w:rPr>
        <w:lastRenderedPageBreak/>
        <w:t xml:space="preserve">Formularul nr. </w:t>
      </w:r>
      <w:r w:rsidR="008D3101" w:rsidRPr="00B31521">
        <w:rPr>
          <w:rFonts w:ascii="Times New Roman" w:eastAsia="Calibri" w:hAnsi="Times New Roman" w:cs="Times New Roman"/>
          <w:b/>
          <w:sz w:val="24"/>
          <w:szCs w:val="24"/>
          <w:lang w:val="ro-RO"/>
        </w:rPr>
        <w:t>6</w:t>
      </w:r>
    </w:p>
    <w:p w14:paraId="63D6D5E4" w14:textId="77777777" w:rsidR="005B5DE5" w:rsidRPr="00B31521" w:rsidRDefault="00116CF3">
      <w:pPr>
        <w:spacing w:after="0"/>
        <w:jc w:val="both"/>
        <w:rPr>
          <w:rFonts w:ascii="Times New Roman" w:eastAsia="Calibri" w:hAnsi="Times New Roman" w:cs="Times New Roman"/>
          <w:b/>
          <w:sz w:val="24"/>
          <w:szCs w:val="24"/>
          <w:lang w:val="ro-RO"/>
        </w:rPr>
      </w:pPr>
      <w:r w:rsidRPr="00B31521">
        <w:rPr>
          <w:rFonts w:ascii="Times New Roman" w:eastAsia="Calibri" w:hAnsi="Times New Roman" w:cs="Times New Roman"/>
          <w:b/>
          <w:sz w:val="24"/>
          <w:szCs w:val="24"/>
          <w:lang w:val="ro-RO"/>
        </w:rPr>
        <w:t>OFERTANT/ SUBCONTRACTANT</w:t>
      </w:r>
    </w:p>
    <w:p w14:paraId="43D868E4" w14:textId="77777777" w:rsidR="005B5DE5" w:rsidRPr="00B31521" w:rsidRDefault="00116CF3">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________________________________________</w:t>
      </w:r>
    </w:p>
    <w:p w14:paraId="603CBD3B" w14:textId="77777777" w:rsidR="005B5DE5" w:rsidRPr="00B31521" w:rsidRDefault="00116CF3">
      <w:pPr>
        <w:spacing w:after="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w:t>
      </w:r>
      <w:r w:rsidRPr="00B31521">
        <w:rPr>
          <w:rFonts w:ascii="Times New Roman" w:eastAsia="Calibri" w:hAnsi="Times New Roman" w:cs="Times New Roman"/>
          <w:b/>
          <w:i/>
          <w:sz w:val="24"/>
          <w:szCs w:val="24"/>
          <w:lang w:val="ro-RO"/>
        </w:rPr>
        <w:t xml:space="preserve">în cazul unei Asocieri, </w:t>
      </w:r>
      <w:r w:rsidRPr="00B31521">
        <w:rPr>
          <w:rFonts w:ascii="Times New Roman" w:eastAsia="Calibri" w:hAnsi="Times New Roman" w:cs="Times New Roman"/>
          <w:b/>
          <w:i/>
          <w:sz w:val="24"/>
          <w:szCs w:val="24"/>
          <w:u w:val="single"/>
          <w:lang w:val="ro-RO"/>
        </w:rPr>
        <w:t>se va completa denumirea întregii Asocieri</w:t>
      </w:r>
      <w:r w:rsidRPr="00B31521">
        <w:rPr>
          <w:rFonts w:ascii="Times New Roman" w:eastAsia="Calibri" w:hAnsi="Times New Roman" w:cs="Times New Roman"/>
          <w:sz w:val="24"/>
          <w:szCs w:val="24"/>
          <w:lang w:val="ro-RO"/>
        </w:rPr>
        <w:t>)</w:t>
      </w:r>
    </w:p>
    <w:p w14:paraId="15346870" w14:textId="77777777" w:rsidR="005B5DE5" w:rsidRPr="00B31521" w:rsidRDefault="005B5DE5">
      <w:pPr>
        <w:spacing w:after="0"/>
        <w:jc w:val="both"/>
        <w:rPr>
          <w:rFonts w:ascii="Times New Roman" w:eastAsia="Calibri" w:hAnsi="Times New Roman" w:cs="Times New Roman"/>
          <w:sz w:val="24"/>
          <w:szCs w:val="24"/>
          <w:lang w:val="ro-RO"/>
        </w:rPr>
      </w:pPr>
    </w:p>
    <w:p w14:paraId="169748A9" w14:textId="77777777" w:rsidR="005B5DE5" w:rsidRPr="00B31521" w:rsidRDefault="005B5DE5">
      <w:pPr>
        <w:spacing w:after="0"/>
        <w:jc w:val="both"/>
        <w:rPr>
          <w:rFonts w:ascii="Times New Roman" w:eastAsia="Calibri" w:hAnsi="Times New Roman" w:cs="Times New Roman"/>
          <w:sz w:val="24"/>
          <w:szCs w:val="24"/>
          <w:lang w:val="ro-RO"/>
        </w:rPr>
      </w:pPr>
    </w:p>
    <w:p w14:paraId="44CB492C" w14:textId="77777777" w:rsidR="005B5DE5" w:rsidRPr="00B31521" w:rsidRDefault="00116CF3" w:rsidP="00132825">
      <w:pPr>
        <w:spacing w:after="0" w:line="240" w:lineRule="auto"/>
        <w:jc w:val="center"/>
        <w:rPr>
          <w:rFonts w:ascii="Times New Roman" w:eastAsia="Calibri" w:hAnsi="Times New Roman" w:cs="Times New Roman"/>
          <w:sz w:val="24"/>
          <w:szCs w:val="24"/>
          <w:lang w:val="ro-RO"/>
        </w:rPr>
      </w:pPr>
      <w:r w:rsidRPr="00B31521">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45C2E54A" w14:textId="77777777" w:rsidR="005B5DE5" w:rsidRPr="00B31521" w:rsidRDefault="005B5DE5" w:rsidP="00132825">
      <w:pPr>
        <w:spacing w:after="0" w:line="240" w:lineRule="auto"/>
        <w:jc w:val="both"/>
        <w:rPr>
          <w:rFonts w:ascii="Times New Roman" w:eastAsia="Calibri" w:hAnsi="Times New Roman" w:cs="Times New Roman"/>
          <w:sz w:val="24"/>
          <w:szCs w:val="24"/>
          <w:lang w:val="ro-RO"/>
        </w:rPr>
      </w:pPr>
    </w:p>
    <w:p w14:paraId="60E32C96" w14:textId="77777777" w:rsidR="005B5DE5" w:rsidRPr="00B31521" w:rsidRDefault="005B5DE5" w:rsidP="00132825">
      <w:pPr>
        <w:spacing w:after="0" w:line="240" w:lineRule="auto"/>
        <w:jc w:val="both"/>
        <w:rPr>
          <w:rFonts w:ascii="Times New Roman" w:eastAsia="Calibri" w:hAnsi="Times New Roman" w:cs="Times New Roman"/>
          <w:sz w:val="24"/>
          <w:szCs w:val="24"/>
          <w:lang w:val="ro-RO"/>
        </w:rPr>
      </w:pPr>
    </w:p>
    <w:p w14:paraId="06325521" w14:textId="77777777" w:rsidR="005B5DE5" w:rsidRPr="00B31521" w:rsidRDefault="00116CF3" w:rsidP="00132825">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b/>
          <w:sz w:val="24"/>
          <w:szCs w:val="24"/>
          <w:lang w:val="ro-RO"/>
        </w:rPr>
        <w:tab/>
        <w:t>Subsemnatul(a)</w:t>
      </w:r>
      <w:r w:rsidRPr="00B31521">
        <w:rPr>
          <w:rFonts w:ascii="Times New Roman" w:eastAsia="Calibri" w:hAnsi="Times New Roman" w:cs="Times New Roman"/>
          <w:sz w:val="24"/>
          <w:szCs w:val="24"/>
          <w:lang w:val="ro-RO"/>
        </w:rPr>
        <w:t xml:space="preserve"> (</w:t>
      </w:r>
      <w:r w:rsidRPr="00B31521">
        <w:rPr>
          <w:rFonts w:ascii="Times New Roman" w:eastAsia="Calibri" w:hAnsi="Times New Roman" w:cs="Times New Roman"/>
          <w:i/>
          <w:sz w:val="24"/>
          <w:szCs w:val="24"/>
          <w:lang w:val="ro-RO"/>
        </w:rPr>
        <w:t>nume/ prenume</w:t>
      </w:r>
      <w:r w:rsidRPr="00B31521">
        <w:rPr>
          <w:rFonts w:ascii="Times New Roman" w:eastAsia="Calibri" w:hAnsi="Times New Roman" w:cs="Times New Roman"/>
          <w:sz w:val="24"/>
          <w:szCs w:val="24"/>
          <w:lang w:val="ro-RO"/>
        </w:rPr>
        <w:t>), domiciliat(a) în …………………………………………… (</w:t>
      </w:r>
      <w:r w:rsidRPr="00B31521">
        <w:rPr>
          <w:rFonts w:ascii="Times New Roman" w:eastAsia="Calibri" w:hAnsi="Times New Roman" w:cs="Times New Roman"/>
          <w:i/>
          <w:sz w:val="24"/>
          <w:szCs w:val="24"/>
          <w:lang w:val="ro-RO"/>
        </w:rPr>
        <w:t>adresa de domiciliu</w:t>
      </w:r>
      <w:r w:rsidRPr="00B31521">
        <w:rPr>
          <w:rFonts w:ascii="Times New Roman" w:eastAsia="Calibri" w:hAnsi="Times New Roman" w:cs="Times New Roman"/>
          <w:sz w:val="24"/>
          <w:szCs w:val="24"/>
          <w:lang w:val="ro-RO"/>
        </w:rPr>
        <w:t>), identificat(a) cu act de identitate (</w:t>
      </w:r>
      <w:r w:rsidRPr="00B31521">
        <w:rPr>
          <w:rFonts w:ascii="Times New Roman" w:eastAsia="Calibri" w:hAnsi="Times New Roman" w:cs="Times New Roman"/>
          <w:i/>
          <w:sz w:val="24"/>
          <w:szCs w:val="24"/>
          <w:lang w:val="ro-RO"/>
        </w:rPr>
        <w:t xml:space="preserve">CI/ </w:t>
      </w:r>
      <w:proofErr w:type="spellStart"/>
      <w:r w:rsidRPr="00B31521">
        <w:rPr>
          <w:rFonts w:ascii="Times New Roman" w:eastAsia="Calibri" w:hAnsi="Times New Roman" w:cs="Times New Roman"/>
          <w:i/>
          <w:sz w:val="24"/>
          <w:szCs w:val="24"/>
          <w:lang w:val="ro-RO"/>
        </w:rPr>
        <w:t>Pasaport</w:t>
      </w:r>
      <w:proofErr w:type="spellEnd"/>
      <w:r w:rsidRPr="00B31521">
        <w:rPr>
          <w:rFonts w:ascii="Times New Roman" w:eastAsia="Calibri" w:hAnsi="Times New Roman" w:cs="Times New Roman"/>
          <w:sz w:val="24"/>
          <w:szCs w:val="24"/>
          <w:lang w:val="ro-RO"/>
        </w:rPr>
        <w:t xml:space="preserve">), seria ……, nr. ………, eliberat de...................., la data de …………, CNP …………………., </w:t>
      </w:r>
      <w:r w:rsidRPr="00B31521">
        <w:rPr>
          <w:rFonts w:ascii="Times New Roman" w:eastAsia="Calibri" w:hAnsi="Times New Roman" w:cs="Times New Roman"/>
          <w:b/>
          <w:sz w:val="24"/>
          <w:szCs w:val="24"/>
          <w:lang w:val="ro-RO"/>
        </w:rPr>
        <w:t>în calitate de</w:t>
      </w:r>
      <w:r w:rsidRPr="00B31521">
        <w:rPr>
          <w:rFonts w:ascii="Times New Roman" w:eastAsia="Calibri" w:hAnsi="Times New Roman" w:cs="Times New Roman"/>
          <w:sz w:val="24"/>
          <w:szCs w:val="24"/>
          <w:lang w:val="ro-RO"/>
        </w:rPr>
        <w:t xml:space="preserve"> </w:t>
      </w:r>
      <w:r w:rsidRPr="00B31521">
        <w:rPr>
          <w:rFonts w:ascii="Times New Roman" w:eastAsia="Calibri" w:hAnsi="Times New Roman" w:cs="Times New Roman"/>
          <w:i/>
          <w:sz w:val="24"/>
          <w:szCs w:val="24"/>
          <w:lang w:val="ro-RO"/>
        </w:rPr>
        <w:t xml:space="preserve">reprezentant împuternicit </w:t>
      </w:r>
      <w:r w:rsidRPr="00B31521">
        <w:rPr>
          <w:rFonts w:ascii="Times New Roman" w:eastAsia="Calibri" w:hAnsi="Times New Roman" w:cs="Times New Roman"/>
          <w:b/>
          <w:sz w:val="24"/>
          <w:szCs w:val="24"/>
          <w:lang w:val="ro-RO"/>
        </w:rPr>
        <w:t>al Ofertantului/ Subcontractantului</w:t>
      </w:r>
      <w:r w:rsidRPr="00B31521">
        <w:rPr>
          <w:rFonts w:ascii="Times New Roman" w:eastAsia="Calibri" w:hAnsi="Times New Roman" w:cs="Times New Roman"/>
          <w:sz w:val="24"/>
          <w:szCs w:val="24"/>
          <w:lang w:val="ro-RO"/>
        </w:rPr>
        <w:t xml:space="preserve"> ……………………………… (</w:t>
      </w:r>
      <w:r w:rsidRPr="00B31521">
        <w:rPr>
          <w:rFonts w:ascii="Times New Roman" w:eastAsia="Calibri" w:hAnsi="Times New Roman" w:cs="Times New Roman"/>
          <w:b/>
          <w:i/>
          <w:sz w:val="24"/>
          <w:szCs w:val="24"/>
          <w:lang w:val="ro-RO"/>
        </w:rPr>
        <w:t xml:space="preserve">în cazul unei Asocieri, </w:t>
      </w:r>
      <w:r w:rsidRPr="00B31521">
        <w:rPr>
          <w:rFonts w:ascii="Times New Roman" w:eastAsia="Calibri" w:hAnsi="Times New Roman" w:cs="Times New Roman"/>
          <w:b/>
          <w:i/>
          <w:sz w:val="24"/>
          <w:szCs w:val="24"/>
          <w:u w:val="single"/>
          <w:lang w:val="ro-RO"/>
        </w:rPr>
        <w:t xml:space="preserve">se va completa denumirea </w:t>
      </w:r>
      <w:proofErr w:type="spellStart"/>
      <w:r w:rsidRPr="00B31521">
        <w:rPr>
          <w:rFonts w:ascii="Times New Roman" w:eastAsia="Calibri" w:hAnsi="Times New Roman" w:cs="Times New Roman"/>
          <w:b/>
          <w:i/>
          <w:sz w:val="24"/>
          <w:szCs w:val="24"/>
          <w:u w:val="single"/>
          <w:lang w:val="ro-RO"/>
        </w:rPr>
        <w:t>intregii</w:t>
      </w:r>
      <w:proofErr w:type="spellEnd"/>
      <w:r w:rsidRPr="00B31521">
        <w:rPr>
          <w:rFonts w:ascii="Times New Roman" w:eastAsia="Calibri" w:hAnsi="Times New Roman" w:cs="Times New Roman"/>
          <w:b/>
          <w:i/>
          <w:sz w:val="24"/>
          <w:szCs w:val="24"/>
          <w:u w:val="single"/>
          <w:lang w:val="ro-RO"/>
        </w:rPr>
        <w:t xml:space="preserve"> Asocieri</w:t>
      </w:r>
      <w:r w:rsidRPr="00B31521">
        <w:rPr>
          <w:rFonts w:ascii="Times New Roman" w:eastAsia="Calibri" w:hAnsi="Times New Roman" w:cs="Times New Roman"/>
          <w:sz w:val="24"/>
          <w:szCs w:val="24"/>
          <w:lang w:val="ro-RO"/>
        </w:rPr>
        <w:t xml:space="preserve">) la procedura pentru atribuirea contractului de </w:t>
      </w:r>
      <w:r w:rsidRPr="00B31521">
        <w:rPr>
          <w:rFonts w:ascii="Times New Roman" w:eastAsia="Calibri" w:hAnsi="Times New Roman" w:cs="Times New Roman"/>
          <w:i/>
          <w:sz w:val="24"/>
          <w:szCs w:val="24"/>
          <w:lang w:val="ro-RO"/>
        </w:rPr>
        <w:t>servicii</w:t>
      </w:r>
      <w:r w:rsidR="00890ECA" w:rsidRPr="00B31521">
        <w:rPr>
          <w:rFonts w:ascii="Times New Roman" w:eastAsia="Calibri" w:hAnsi="Times New Roman" w:cs="Times New Roman"/>
          <w:i/>
          <w:sz w:val="24"/>
          <w:szCs w:val="24"/>
          <w:lang w:val="ro-RO"/>
        </w:rPr>
        <w:t>/</w:t>
      </w:r>
      <w:proofErr w:type="spellStart"/>
      <w:r w:rsidR="00890ECA" w:rsidRPr="00B31521">
        <w:rPr>
          <w:rFonts w:ascii="Times New Roman" w:eastAsia="Calibri" w:hAnsi="Times New Roman" w:cs="Times New Roman"/>
          <w:i/>
          <w:sz w:val="24"/>
          <w:szCs w:val="24"/>
          <w:lang w:val="ro-RO"/>
        </w:rPr>
        <w:t>lucrari</w:t>
      </w:r>
      <w:proofErr w:type="spellEnd"/>
      <w:r w:rsidR="00890ECA" w:rsidRPr="00B31521">
        <w:rPr>
          <w:rFonts w:ascii="Times New Roman" w:eastAsia="Calibri" w:hAnsi="Times New Roman" w:cs="Times New Roman"/>
          <w:i/>
          <w:sz w:val="24"/>
          <w:szCs w:val="24"/>
          <w:lang w:val="ro-RO"/>
        </w:rPr>
        <w:t>/furnizare</w:t>
      </w:r>
      <w:r w:rsidRPr="00B31521">
        <w:rPr>
          <w:rFonts w:ascii="Times New Roman" w:eastAsia="Calibri" w:hAnsi="Times New Roman" w:cs="Times New Roman"/>
          <w:sz w:val="24"/>
          <w:szCs w:val="24"/>
          <w:lang w:val="ro-RO"/>
        </w:rPr>
        <w:t xml:space="preserve"> </w:t>
      </w:r>
      <w:r w:rsidRPr="00B31521">
        <w:rPr>
          <w:rFonts w:ascii="Times New Roman" w:eastAsia="Calibri" w:hAnsi="Times New Roman" w:cs="Times New Roman"/>
          <w:b/>
          <w:i/>
          <w:sz w:val="24"/>
          <w:szCs w:val="24"/>
          <w:lang w:val="ro-RO"/>
        </w:rPr>
        <w:t>____________________________________</w:t>
      </w:r>
      <w:r w:rsidRPr="00B31521">
        <w:rPr>
          <w:rFonts w:ascii="Times New Roman" w:eastAsia="Calibri" w:hAnsi="Times New Roman" w:cs="Times New Roman"/>
          <w:b/>
          <w:bCs/>
          <w:i/>
          <w:sz w:val="24"/>
          <w:szCs w:val="24"/>
          <w:lang w:val="ro-RO"/>
        </w:rPr>
        <w:t xml:space="preserve"> </w:t>
      </w:r>
      <w:r w:rsidRPr="00B31521">
        <w:rPr>
          <w:rFonts w:ascii="Times New Roman" w:eastAsia="Calibri" w:hAnsi="Times New Roman" w:cs="Times New Roman"/>
          <w:sz w:val="24"/>
          <w:szCs w:val="24"/>
          <w:lang w:val="ro-RO"/>
        </w:rPr>
        <w:t xml:space="preserve">organizată de _______________________________________ declar pe propria răspundere, că pe toata durata contractului, voi respecta reglementările obligatorii din domeniul mediului, social și al </w:t>
      </w:r>
      <w:proofErr w:type="spellStart"/>
      <w:r w:rsidRPr="00B31521">
        <w:rPr>
          <w:rFonts w:ascii="Times New Roman" w:eastAsia="Calibri" w:hAnsi="Times New Roman" w:cs="Times New Roman"/>
          <w:sz w:val="24"/>
          <w:szCs w:val="24"/>
          <w:lang w:val="ro-RO"/>
        </w:rPr>
        <w:t>relatiilor</w:t>
      </w:r>
      <w:proofErr w:type="spellEnd"/>
      <w:r w:rsidRPr="00B31521">
        <w:rPr>
          <w:rFonts w:ascii="Times New Roman" w:eastAsia="Calibri" w:hAnsi="Times New Roman" w:cs="Times New Roman"/>
          <w:sz w:val="24"/>
          <w:szCs w:val="24"/>
          <w:lang w:val="ro-RO"/>
        </w:rPr>
        <w:t xml:space="preserve"> de muncă.</w:t>
      </w:r>
    </w:p>
    <w:p w14:paraId="53F89646" w14:textId="77777777" w:rsidR="005B5DE5" w:rsidRPr="00B31521" w:rsidRDefault="00116CF3" w:rsidP="00132825">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t xml:space="preserve">De asemenea, declar pe propria răspundere, că pe toată durata contractului, voi respecta legislația de securitate </w:t>
      </w:r>
      <w:proofErr w:type="spellStart"/>
      <w:r w:rsidRPr="00B31521">
        <w:rPr>
          <w:rFonts w:ascii="Times New Roman" w:eastAsia="Calibri" w:hAnsi="Times New Roman" w:cs="Times New Roman"/>
          <w:sz w:val="24"/>
          <w:szCs w:val="24"/>
          <w:lang w:val="ro-RO"/>
        </w:rPr>
        <w:t>şi</w:t>
      </w:r>
      <w:proofErr w:type="spellEnd"/>
      <w:r w:rsidRPr="00B31521">
        <w:rPr>
          <w:rFonts w:ascii="Times New Roman" w:eastAsia="Calibri" w:hAnsi="Times New Roman" w:cs="Times New Roman"/>
          <w:sz w:val="24"/>
          <w:szCs w:val="24"/>
          <w:lang w:val="ro-RO"/>
        </w:rPr>
        <w:t xml:space="preserve"> sănătate în munca, în vigoare, pentru tot personalul angajat în prestarea serviciilor.</w:t>
      </w:r>
    </w:p>
    <w:p w14:paraId="02A9D99E" w14:textId="77777777" w:rsidR="005B5DE5" w:rsidRPr="00B31521" w:rsidRDefault="00116CF3" w:rsidP="00132825">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p>
    <w:p w14:paraId="490E423D" w14:textId="77777777" w:rsidR="005B5DE5" w:rsidRPr="00B31521" w:rsidRDefault="00116CF3" w:rsidP="00132825">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bCs/>
          <w:iCs/>
          <w:sz w:val="24"/>
          <w:szCs w:val="24"/>
          <w:lang w:val="ro-RO"/>
        </w:rPr>
        <w:t xml:space="preserve">Totodată, declar că am luat la </w:t>
      </w:r>
      <w:proofErr w:type="spellStart"/>
      <w:r w:rsidRPr="00B31521">
        <w:rPr>
          <w:rFonts w:ascii="Times New Roman" w:eastAsia="Calibri" w:hAnsi="Times New Roman" w:cs="Times New Roman"/>
          <w:bCs/>
          <w:iCs/>
          <w:sz w:val="24"/>
          <w:szCs w:val="24"/>
          <w:lang w:val="ro-RO"/>
        </w:rPr>
        <w:t>cunostință</w:t>
      </w:r>
      <w:proofErr w:type="spellEnd"/>
      <w:r w:rsidRPr="00B31521">
        <w:rPr>
          <w:rFonts w:ascii="Times New Roman" w:eastAsia="Calibri" w:hAnsi="Times New Roman" w:cs="Times New Roman"/>
          <w:bCs/>
          <w:iCs/>
          <w:sz w:val="24"/>
          <w:szCs w:val="24"/>
          <w:lang w:val="ro-RO"/>
        </w:rPr>
        <w:t xml:space="preserve"> de prevederile </w:t>
      </w:r>
      <w:proofErr w:type="spellStart"/>
      <w:r w:rsidRPr="00B31521">
        <w:rPr>
          <w:rFonts w:ascii="Times New Roman" w:eastAsia="Calibri" w:hAnsi="Times New Roman" w:cs="Times New Roman"/>
          <w:bCs/>
          <w:iCs/>
          <w:sz w:val="24"/>
          <w:szCs w:val="24"/>
          <w:lang w:val="ro-RO"/>
        </w:rPr>
        <w:t>art</w:t>
      </w:r>
      <w:proofErr w:type="spellEnd"/>
      <w:r w:rsidRPr="00B31521">
        <w:rPr>
          <w:rFonts w:ascii="Times New Roman" w:eastAsia="Calibri" w:hAnsi="Times New Roman" w:cs="Times New Roman"/>
          <w:bCs/>
          <w:iCs/>
          <w:sz w:val="24"/>
          <w:szCs w:val="24"/>
          <w:lang w:val="ro-RO"/>
        </w:rPr>
        <w:t xml:space="preserve"> 326 « Falsul în Declarații » din Codul Penal referitor la "</w:t>
      </w:r>
      <w:r w:rsidRPr="00B31521">
        <w:rPr>
          <w:rFonts w:ascii="Times New Roman" w:eastAsia="Calibri" w:hAnsi="Times New Roman" w:cs="Times New Roman"/>
          <w:bCs/>
          <w:i/>
          <w:iCs/>
          <w:sz w:val="24"/>
          <w:szCs w:val="24"/>
          <w:lang w:val="ro-RO"/>
        </w:rPr>
        <w:t xml:space="preserve">Declararea necorespunzătoare a adevărului, făcută unei persoane dintre cele prevăzute în art. 175 sau unei </w:t>
      </w:r>
      <w:proofErr w:type="spellStart"/>
      <w:r w:rsidRPr="00B31521">
        <w:rPr>
          <w:rFonts w:ascii="Times New Roman" w:eastAsia="Calibri" w:hAnsi="Times New Roman" w:cs="Times New Roman"/>
          <w:bCs/>
          <w:i/>
          <w:iCs/>
          <w:sz w:val="24"/>
          <w:szCs w:val="24"/>
          <w:lang w:val="ro-RO"/>
        </w:rPr>
        <w:t>unităţi</w:t>
      </w:r>
      <w:proofErr w:type="spellEnd"/>
      <w:r w:rsidRPr="00B31521">
        <w:rPr>
          <w:rFonts w:ascii="Times New Roman" w:eastAsia="Calibri" w:hAnsi="Times New Roman" w:cs="Times New Roman"/>
          <w:bCs/>
          <w:i/>
          <w:iCs/>
          <w:sz w:val="24"/>
          <w:szCs w:val="24"/>
          <w:lang w:val="ro-RO"/>
        </w:rPr>
        <w:t xml:space="preserve"> în care aceasta </w:t>
      </w:r>
      <w:proofErr w:type="spellStart"/>
      <w:r w:rsidRPr="00B31521">
        <w:rPr>
          <w:rFonts w:ascii="Times New Roman" w:eastAsia="Calibri" w:hAnsi="Times New Roman" w:cs="Times New Roman"/>
          <w:bCs/>
          <w:i/>
          <w:iCs/>
          <w:sz w:val="24"/>
          <w:szCs w:val="24"/>
          <w:lang w:val="ro-RO"/>
        </w:rPr>
        <w:t>îşi</w:t>
      </w:r>
      <w:proofErr w:type="spellEnd"/>
      <w:r w:rsidRPr="00B31521">
        <w:rPr>
          <w:rFonts w:ascii="Times New Roman" w:eastAsia="Calibri" w:hAnsi="Times New Roman" w:cs="Times New Roman"/>
          <w:bCs/>
          <w:i/>
          <w:iCs/>
          <w:sz w:val="24"/>
          <w:szCs w:val="24"/>
          <w:lang w:val="ro-RO"/>
        </w:rPr>
        <w:t xml:space="preserve"> </w:t>
      </w:r>
      <w:proofErr w:type="spellStart"/>
      <w:r w:rsidRPr="00B31521">
        <w:rPr>
          <w:rFonts w:ascii="Times New Roman" w:eastAsia="Calibri" w:hAnsi="Times New Roman" w:cs="Times New Roman"/>
          <w:bCs/>
          <w:i/>
          <w:iCs/>
          <w:sz w:val="24"/>
          <w:szCs w:val="24"/>
          <w:lang w:val="ro-RO"/>
        </w:rPr>
        <w:t>desfăşoară</w:t>
      </w:r>
      <w:proofErr w:type="spellEnd"/>
      <w:r w:rsidRPr="00B31521">
        <w:rPr>
          <w:rFonts w:ascii="Times New Roman" w:eastAsia="Calibri" w:hAnsi="Times New Roman" w:cs="Times New Roman"/>
          <w:bCs/>
          <w:i/>
          <w:iCs/>
          <w:sz w:val="24"/>
          <w:szCs w:val="24"/>
          <w:lang w:val="ro-RO"/>
        </w:rPr>
        <w:t xml:space="preserve"> activitatea în vederea producerii unei </w:t>
      </w:r>
      <w:proofErr w:type="spellStart"/>
      <w:r w:rsidRPr="00B31521">
        <w:rPr>
          <w:rFonts w:ascii="Times New Roman" w:eastAsia="Calibri" w:hAnsi="Times New Roman" w:cs="Times New Roman"/>
          <w:bCs/>
          <w:i/>
          <w:iCs/>
          <w:sz w:val="24"/>
          <w:szCs w:val="24"/>
          <w:lang w:val="ro-RO"/>
        </w:rPr>
        <w:t>consecinţe</w:t>
      </w:r>
      <w:proofErr w:type="spellEnd"/>
      <w:r w:rsidRPr="00B31521">
        <w:rPr>
          <w:rFonts w:ascii="Times New Roman" w:eastAsia="Calibri" w:hAnsi="Times New Roman" w:cs="Times New Roman"/>
          <w:bCs/>
          <w:i/>
          <w:iCs/>
          <w:sz w:val="24"/>
          <w:szCs w:val="24"/>
          <w:lang w:val="ro-RO"/>
        </w:rPr>
        <w:t xml:space="preserve"> juridice, pentru sine sau pentru altul, atunci când, potrivit legii ori împrejurărilor, </w:t>
      </w:r>
      <w:proofErr w:type="spellStart"/>
      <w:r w:rsidRPr="00B31521">
        <w:rPr>
          <w:rFonts w:ascii="Times New Roman" w:eastAsia="Calibri" w:hAnsi="Times New Roman" w:cs="Times New Roman"/>
          <w:bCs/>
          <w:i/>
          <w:iCs/>
          <w:sz w:val="24"/>
          <w:szCs w:val="24"/>
          <w:lang w:val="ro-RO"/>
        </w:rPr>
        <w:t>declaraţia</w:t>
      </w:r>
      <w:proofErr w:type="spellEnd"/>
      <w:r w:rsidRPr="00B31521">
        <w:rPr>
          <w:rFonts w:ascii="Times New Roman" w:eastAsia="Calibri" w:hAnsi="Times New Roman" w:cs="Times New Roman"/>
          <w:bCs/>
          <w:i/>
          <w:iCs/>
          <w:sz w:val="24"/>
          <w:szCs w:val="24"/>
          <w:lang w:val="ro-RO"/>
        </w:rPr>
        <w:t xml:space="preserve"> făcută </w:t>
      </w:r>
      <w:proofErr w:type="spellStart"/>
      <w:r w:rsidRPr="00B31521">
        <w:rPr>
          <w:rFonts w:ascii="Times New Roman" w:eastAsia="Calibri" w:hAnsi="Times New Roman" w:cs="Times New Roman"/>
          <w:bCs/>
          <w:i/>
          <w:iCs/>
          <w:sz w:val="24"/>
          <w:szCs w:val="24"/>
          <w:lang w:val="ro-RO"/>
        </w:rPr>
        <w:t>serveşte</w:t>
      </w:r>
      <w:proofErr w:type="spellEnd"/>
      <w:r w:rsidRPr="00B31521">
        <w:rPr>
          <w:rFonts w:ascii="Times New Roman" w:eastAsia="Calibri" w:hAnsi="Times New Roman" w:cs="Times New Roman"/>
          <w:bCs/>
          <w:i/>
          <w:iCs/>
          <w:sz w:val="24"/>
          <w:szCs w:val="24"/>
          <w:lang w:val="ro-RO"/>
        </w:rPr>
        <w:t xml:space="preserve"> la producerea acelei </w:t>
      </w:r>
      <w:proofErr w:type="spellStart"/>
      <w:r w:rsidRPr="00B31521">
        <w:rPr>
          <w:rFonts w:ascii="Times New Roman" w:eastAsia="Calibri" w:hAnsi="Times New Roman" w:cs="Times New Roman"/>
          <w:bCs/>
          <w:i/>
          <w:iCs/>
          <w:sz w:val="24"/>
          <w:szCs w:val="24"/>
          <w:lang w:val="ro-RO"/>
        </w:rPr>
        <w:t>consecinţe</w:t>
      </w:r>
      <w:proofErr w:type="spellEnd"/>
      <w:r w:rsidRPr="00B31521">
        <w:rPr>
          <w:rFonts w:ascii="Times New Roman" w:eastAsia="Calibri" w:hAnsi="Times New Roman" w:cs="Times New Roman"/>
          <w:bCs/>
          <w:i/>
          <w:iCs/>
          <w:sz w:val="24"/>
          <w:szCs w:val="24"/>
          <w:lang w:val="ro-RO"/>
        </w:rPr>
        <w:t xml:space="preserve">, se </w:t>
      </w:r>
      <w:proofErr w:type="spellStart"/>
      <w:r w:rsidRPr="00B31521">
        <w:rPr>
          <w:rFonts w:ascii="Times New Roman" w:eastAsia="Calibri" w:hAnsi="Times New Roman" w:cs="Times New Roman"/>
          <w:bCs/>
          <w:i/>
          <w:iCs/>
          <w:sz w:val="24"/>
          <w:szCs w:val="24"/>
          <w:lang w:val="ro-RO"/>
        </w:rPr>
        <w:t>pedepseşte</w:t>
      </w:r>
      <w:proofErr w:type="spellEnd"/>
      <w:r w:rsidRPr="00B31521">
        <w:rPr>
          <w:rFonts w:ascii="Times New Roman" w:eastAsia="Calibri" w:hAnsi="Times New Roman" w:cs="Times New Roman"/>
          <w:bCs/>
          <w:i/>
          <w:iCs/>
          <w:sz w:val="24"/>
          <w:szCs w:val="24"/>
          <w:lang w:val="ro-RO"/>
        </w:rPr>
        <w:t xml:space="preserve"> cu închisoare de la 3 luni la 2 ani sau cu amendă</w:t>
      </w:r>
      <w:r w:rsidRPr="00B31521">
        <w:rPr>
          <w:rFonts w:ascii="Times New Roman" w:eastAsia="Calibri" w:hAnsi="Times New Roman" w:cs="Times New Roman"/>
          <w:bCs/>
          <w:iCs/>
          <w:sz w:val="24"/>
          <w:szCs w:val="24"/>
          <w:lang w:val="ro-RO"/>
        </w:rPr>
        <w:t>."</w:t>
      </w:r>
      <w:r w:rsidRPr="00B31521">
        <w:rPr>
          <w:rFonts w:ascii="Times New Roman" w:eastAsia="Calibri" w:hAnsi="Times New Roman" w:cs="Times New Roman"/>
          <w:sz w:val="24"/>
          <w:szCs w:val="24"/>
          <w:lang w:val="ro-RO"/>
        </w:rPr>
        <w:t>.</w:t>
      </w:r>
    </w:p>
    <w:p w14:paraId="430FEEB6" w14:textId="77777777" w:rsidR="005B5DE5" w:rsidRPr="00B31521" w:rsidRDefault="005B5DE5" w:rsidP="00132825">
      <w:pPr>
        <w:spacing w:after="0" w:line="240" w:lineRule="auto"/>
        <w:jc w:val="both"/>
        <w:rPr>
          <w:rFonts w:ascii="Times New Roman" w:eastAsia="Calibri" w:hAnsi="Times New Roman" w:cs="Times New Roman"/>
          <w:sz w:val="24"/>
          <w:szCs w:val="24"/>
          <w:lang w:val="ro-RO"/>
        </w:rPr>
      </w:pPr>
    </w:p>
    <w:p w14:paraId="554590B6" w14:textId="77777777" w:rsidR="005B5DE5" w:rsidRPr="00B31521" w:rsidRDefault="00116CF3" w:rsidP="00A05A85">
      <w:pPr>
        <w:spacing w:after="0" w:line="240" w:lineRule="auto"/>
        <w:jc w:val="right"/>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 xml:space="preserve">Data ______________  </w:t>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b/>
          <w:sz w:val="24"/>
          <w:szCs w:val="24"/>
          <w:lang w:val="ro-RO"/>
        </w:rPr>
        <w:t xml:space="preserve">Reprezentant </w:t>
      </w:r>
      <w:proofErr w:type="spellStart"/>
      <w:r w:rsidRPr="00B31521">
        <w:rPr>
          <w:rFonts w:ascii="Times New Roman" w:eastAsia="Calibri" w:hAnsi="Times New Roman" w:cs="Times New Roman"/>
          <w:b/>
          <w:sz w:val="24"/>
          <w:szCs w:val="24"/>
          <w:lang w:val="ro-RO"/>
        </w:rPr>
        <w:t>imputernicit</w:t>
      </w:r>
      <w:proofErr w:type="spellEnd"/>
      <w:r w:rsidRPr="00B31521">
        <w:rPr>
          <w:rFonts w:ascii="Times New Roman" w:eastAsia="Calibri" w:hAnsi="Times New Roman" w:cs="Times New Roman"/>
          <w:b/>
          <w:sz w:val="24"/>
          <w:szCs w:val="24"/>
          <w:lang w:val="ro-RO"/>
        </w:rPr>
        <w:t xml:space="preserve"> al Ofertantului/ Subcontractantului </w:t>
      </w:r>
    </w:p>
    <w:p w14:paraId="68CD72BA" w14:textId="77777777" w:rsidR="005B5DE5" w:rsidRPr="00B31521" w:rsidRDefault="00226BCE" w:rsidP="00226BCE">
      <w:pPr>
        <w:spacing w:after="0" w:line="240" w:lineRule="auto"/>
        <w:jc w:val="right"/>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00116CF3" w:rsidRPr="00B31521">
        <w:rPr>
          <w:rFonts w:ascii="Times New Roman" w:eastAsia="Calibri" w:hAnsi="Times New Roman" w:cs="Times New Roman"/>
          <w:sz w:val="24"/>
          <w:szCs w:val="24"/>
          <w:lang w:val="ro-RO"/>
        </w:rPr>
        <w:t xml:space="preserve"> (denumirea Ofertantului – in cazul unei Asocieri, toata Asocierea; </w:t>
      </w:r>
      <w:r w:rsidR="00116CF3" w:rsidRPr="00B31521">
        <w:rPr>
          <w:rFonts w:ascii="Times New Roman" w:eastAsia="Calibri" w:hAnsi="Times New Roman" w:cs="Times New Roman"/>
          <w:sz w:val="24"/>
          <w:szCs w:val="24"/>
          <w:lang w:val="ro-RO"/>
        </w:rPr>
        <w:tab/>
      </w:r>
      <w:r w:rsidR="00116CF3" w:rsidRPr="00B31521">
        <w:rPr>
          <w:rFonts w:ascii="Times New Roman" w:eastAsia="Calibri" w:hAnsi="Times New Roman" w:cs="Times New Roman"/>
          <w:sz w:val="24"/>
          <w:szCs w:val="24"/>
          <w:lang w:val="ro-RO"/>
        </w:rPr>
        <w:tab/>
      </w:r>
      <w:r w:rsidR="00116CF3" w:rsidRPr="00B31521">
        <w:rPr>
          <w:rFonts w:ascii="Times New Roman" w:eastAsia="Calibri" w:hAnsi="Times New Roman" w:cs="Times New Roman"/>
          <w:sz w:val="24"/>
          <w:szCs w:val="24"/>
          <w:lang w:val="ro-RO"/>
        </w:rPr>
        <w:tab/>
      </w:r>
      <w:r w:rsidR="00116CF3" w:rsidRPr="00B31521">
        <w:rPr>
          <w:rFonts w:ascii="Times New Roman" w:eastAsia="Calibri" w:hAnsi="Times New Roman" w:cs="Times New Roman"/>
          <w:sz w:val="24"/>
          <w:szCs w:val="24"/>
          <w:lang w:val="ro-RO"/>
        </w:rPr>
        <w:tab/>
      </w:r>
      <w:r w:rsidR="00116CF3" w:rsidRPr="00B31521">
        <w:rPr>
          <w:rFonts w:ascii="Times New Roman" w:eastAsia="Calibri" w:hAnsi="Times New Roman" w:cs="Times New Roman"/>
          <w:sz w:val="24"/>
          <w:szCs w:val="24"/>
          <w:lang w:val="ro-RO"/>
        </w:rPr>
        <w:tab/>
      </w:r>
      <w:r w:rsidR="00116CF3" w:rsidRPr="00B31521">
        <w:rPr>
          <w:rFonts w:ascii="Times New Roman" w:eastAsia="Calibri" w:hAnsi="Times New Roman" w:cs="Times New Roman"/>
          <w:sz w:val="24"/>
          <w:szCs w:val="24"/>
          <w:lang w:val="ro-RO"/>
        </w:rPr>
        <w:tab/>
        <w:t xml:space="preserve">           si denumirea reprezentantului </w:t>
      </w:r>
      <w:proofErr w:type="spellStart"/>
      <w:r w:rsidR="00116CF3" w:rsidRPr="00B31521">
        <w:rPr>
          <w:rFonts w:ascii="Times New Roman" w:eastAsia="Calibri" w:hAnsi="Times New Roman" w:cs="Times New Roman"/>
          <w:sz w:val="24"/>
          <w:szCs w:val="24"/>
          <w:lang w:val="ro-RO"/>
        </w:rPr>
        <w:t>imputernicit</w:t>
      </w:r>
      <w:proofErr w:type="spellEnd"/>
      <w:r w:rsidR="00116CF3" w:rsidRPr="00B31521">
        <w:rPr>
          <w:rFonts w:ascii="Times New Roman" w:eastAsia="Calibri" w:hAnsi="Times New Roman" w:cs="Times New Roman"/>
          <w:sz w:val="24"/>
          <w:szCs w:val="24"/>
          <w:lang w:val="ro-RO"/>
        </w:rPr>
        <w:t>)</w:t>
      </w:r>
    </w:p>
    <w:p w14:paraId="2CB736E4" w14:textId="77777777" w:rsidR="005B5DE5" w:rsidRPr="00B31521" w:rsidRDefault="00116CF3" w:rsidP="00132825">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_________________ (</w:t>
      </w:r>
      <w:proofErr w:type="spellStart"/>
      <w:r w:rsidRPr="00B31521">
        <w:rPr>
          <w:rFonts w:ascii="Times New Roman" w:eastAsia="Calibri" w:hAnsi="Times New Roman" w:cs="Times New Roman"/>
          <w:sz w:val="24"/>
          <w:szCs w:val="24"/>
          <w:lang w:val="ro-RO"/>
        </w:rPr>
        <w:t>semnatura</w:t>
      </w:r>
      <w:proofErr w:type="spellEnd"/>
      <w:r w:rsidRPr="00B31521">
        <w:rPr>
          <w:rFonts w:ascii="Times New Roman" w:eastAsia="Calibri" w:hAnsi="Times New Roman" w:cs="Times New Roman"/>
          <w:sz w:val="24"/>
          <w:szCs w:val="24"/>
          <w:lang w:val="ro-RO"/>
        </w:rPr>
        <w:t xml:space="preserve"> si stampila)</w:t>
      </w:r>
      <w:r w:rsidRPr="00B31521">
        <w:rPr>
          <w:rFonts w:ascii="Times New Roman" w:eastAsia="Calibri" w:hAnsi="Times New Roman" w:cs="Times New Roman"/>
          <w:sz w:val="24"/>
          <w:szCs w:val="24"/>
          <w:lang w:val="ro-RO"/>
        </w:rPr>
        <w:tab/>
      </w:r>
    </w:p>
    <w:p w14:paraId="0BC1A332" w14:textId="77777777" w:rsidR="005B5DE5" w:rsidRPr="00B31521" w:rsidRDefault="005B5DE5" w:rsidP="00132825">
      <w:pPr>
        <w:spacing w:after="0" w:line="240" w:lineRule="auto"/>
        <w:jc w:val="both"/>
        <w:rPr>
          <w:rFonts w:ascii="Times New Roman" w:eastAsia="Calibri" w:hAnsi="Times New Roman" w:cs="Times New Roman"/>
          <w:sz w:val="24"/>
          <w:szCs w:val="24"/>
          <w:lang w:val="ro-RO"/>
        </w:rPr>
      </w:pPr>
    </w:p>
    <w:p w14:paraId="1E9E6AE4" w14:textId="77777777" w:rsidR="005B5DE5" w:rsidRPr="00B31521" w:rsidRDefault="005B5DE5" w:rsidP="00132825">
      <w:pPr>
        <w:spacing w:after="0" w:line="240" w:lineRule="auto"/>
        <w:jc w:val="both"/>
        <w:rPr>
          <w:rFonts w:ascii="Times New Roman" w:eastAsia="Calibri" w:hAnsi="Times New Roman" w:cs="Times New Roman"/>
          <w:i/>
          <w:sz w:val="24"/>
          <w:szCs w:val="24"/>
          <w:lang w:val="ro-RO"/>
        </w:rPr>
      </w:pPr>
    </w:p>
    <w:p w14:paraId="3E77695F" w14:textId="77777777" w:rsidR="005B5DE5" w:rsidRPr="00B31521" w:rsidRDefault="00116CF3" w:rsidP="00132825">
      <w:pPr>
        <w:spacing w:after="0" w:line="240" w:lineRule="auto"/>
        <w:jc w:val="both"/>
        <w:rPr>
          <w:rFonts w:ascii="Times New Roman" w:eastAsia="Calibri" w:hAnsi="Times New Roman" w:cs="Times New Roman"/>
          <w:i/>
          <w:sz w:val="24"/>
          <w:szCs w:val="24"/>
          <w:lang w:val="ro-RO"/>
        </w:rPr>
      </w:pPr>
      <w:r w:rsidRPr="00B31521">
        <w:rPr>
          <w:rFonts w:ascii="Times New Roman" w:eastAsia="Calibri" w:hAnsi="Times New Roman" w:cs="Times New Roman"/>
          <w:b/>
          <w:i/>
          <w:sz w:val="24"/>
          <w:szCs w:val="24"/>
          <w:lang w:val="ro-RO"/>
        </w:rPr>
        <w:t>Nota</w:t>
      </w:r>
      <w:r w:rsidRPr="00B31521">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612325D" w14:textId="77777777" w:rsidR="005B5DE5" w:rsidRPr="00B31521" w:rsidRDefault="005B5DE5" w:rsidP="00132825">
      <w:pPr>
        <w:spacing w:after="0" w:line="240" w:lineRule="auto"/>
        <w:jc w:val="right"/>
        <w:rPr>
          <w:rFonts w:ascii="Times New Roman" w:eastAsia="Calibri" w:hAnsi="Times New Roman" w:cs="Times New Roman"/>
          <w:b/>
          <w:sz w:val="24"/>
          <w:szCs w:val="24"/>
          <w:lang w:val="ro-RO"/>
        </w:rPr>
      </w:pPr>
    </w:p>
    <w:p w14:paraId="0322CCE4" w14:textId="77777777" w:rsidR="005B5DE5" w:rsidRPr="00B31521" w:rsidRDefault="005B5DE5" w:rsidP="00132825">
      <w:pPr>
        <w:spacing w:after="0" w:line="240" w:lineRule="auto"/>
        <w:jc w:val="right"/>
        <w:rPr>
          <w:rFonts w:ascii="Times New Roman" w:eastAsia="Calibri" w:hAnsi="Times New Roman" w:cs="Times New Roman"/>
          <w:b/>
          <w:sz w:val="24"/>
          <w:szCs w:val="24"/>
          <w:lang w:val="ro-RO"/>
        </w:rPr>
      </w:pPr>
    </w:p>
    <w:p w14:paraId="691AF5A8" w14:textId="77777777" w:rsidR="005B5DE5" w:rsidRPr="00B31521" w:rsidRDefault="00116CF3" w:rsidP="00132825">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(denumirea operatorului economic si a reprezentantului legal)</w:t>
      </w:r>
    </w:p>
    <w:p w14:paraId="4A4F1C07" w14:textId="77777777" w:rsidR="005B5DE5" w:rsidRPr="00B31521" w:rsidRDefault="00116CF3" w:rsidP="00132825">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_________________ (</w:t>
      </w:r>
      <w:proofErr w:type="spellStart"/>
      <w:r w:rsidRPr="00B31521">
        <w:rPr>
          <w:rFonts w:ascii="Times New Roman" w:eastAsia="Calibri" w:hAnsi="Times New Roman" w:cs="Times New Roman"/>
          <w:sz w:val="24"/>
          <w:szCs w:val="24"/>
          <w:lang w:val="ro-RO"/>
        </w:rPr>
        <w:t>semnatura</w:t>
      </w:r>
      <w:proofErr w:type="spellEnd"/>
      <w:r w:rsidRPr="00B31521">
        <w:rPr>
          <w:rFonts w:ascii="Times New Roman" w:eastAsia="Calibri" w:hAnsi="Times New Roman" w:cs="Times New Roman"/>
          <w:sz w:val="24"/>
          <w:szCs w:val="24"/>
          <w:lang w:val="ro-RO"/>
        </w:rPr>
        <w:t xml:space="preserve"> si stampila)</w:t>
      </w:r>
      <w:r w:rsidRPr="00B31521">
        <w:rPr>
          <w:rFonts w:ascii="Times New Roman" w:eastAsia="Calibri" w:hAnsi="Times New Roman" w:cs="Times New Roman"/>
          <w:sz w:val="24"/>
          <w:szCs w:val="24"/>
          <w:lang w:val="ro-RO"/>
        </w:rPr>
        <w:tab/>
      </w:r>
    </w:p>
    <w:p w14:paraId="57F31BE6" w14:textId="77777777" w:rsidR="005B5DE5" w:rsidRPr="00B31521" w:rsidRDefault="00116CF3" w:rsidP="00132825">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b/>
          <w:sz w:val="24"/>
          <w:szCs w:val="24"/>
          <w:lang w:val="ro-RO"/>
        </w:rPr>
        <w:t>Reprezentant legal Ofertant asociat n</w:t>
      </w:r>
    </w:p>
    <w:p w14:paraId="24821ADA" w14:textId="77777777" w:rsidR="005B5DE5" w:rsidRPr="00B31521" w:rsidRDefault="00116CF3" w:rsidP="00132825">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(denumirea operatorului economic si a reprezentantului legal)</w:t>
      </w:r>
    </w:p>
    <w:p w14:paraId="2E4CDDEF" w14:textId="77777777" w:rsidR="005B5DE5" w:rsidRPr="00B31521" w:rsidRDefault="00116CF3" w:rsidP="00132825">
      <w:pPr>
        <w:spacing w:after="0" w:line="240" w:lineRule="auto"/>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r>
      <w:r w:rsidRPr="00B31521">
        <w:rPr>
          <w:rFonts w:ascii="Times New Roman" w:eastAsia="Calibri" w:hAnsi="Times New Roman" w:cs="Times New Roman"/>
          <w:sz w:val="24"/>
          <w:szCs w:val="24"/>
          <w:lang w:val="ro-RO"/>
        </w:rPr>
        <w:tab/>
        <w:t>_________________ (</w:t>
      </w:r>
      <w:proofErr w:type="spellStart"/>
      <w:r w:rsidRPr="00B31521">
        <w:rPr>
          <w:rFonts w:ascii="Times New Roman" w:eastAsia="Calibri" w:hAnsi="Times New Roman" w:cs="Times New Roman"/>
          <w:sz w:val="24"/>
          <w:szCs w:val="24"/>
          <w:lang w:val="ro-RO"/>
        </w:rPr>
        <w:t>semnatura</w:t>
      </w:r>
      <w:proofErr w:type="spellEnd"/>
      <w:r w:rsidRPr="00B31521">
        <w:rPr>
          <w:rFonts w:ascii="Times New Roman" w:eastAsia="Calibri" w:hAnsi="Times New Roman" w:cs="Times New Roman"/>
          <w:sz w:val="24"/>
          <w:szCs w:val="24"/>
          <w:lang w:val="ro-RO"/>
        </w:rPr>
        <w:t xml:space="preserve"> si stampila)</w:t>
      </w:r>
      <w:r w:rsidRPr="00B31521">
        <w:rPr>
          <w:rFonts w:ascii="Times New Roman" w:eastAsia="Calibri" w:hAnsi="Times New Roman" w:cs="Times New Roman"/>
          <w:sz w:val="24"/>
          <w:szCs w:val="24"/>
          <w:lang w:val="ro-RO"/>
        </w:rPr>
        <w:tab/>
      </w:r>
    </w:p>
    <w:p w14:paraId="55EAF144" w14:textId="77777777" w:rsidR="005B5DE5" w:rsidRPr="00B31521" w:rsidRDefault="005B5DE5">
      <w:pPr>
        <w:rPr>
          <w:rFonts w:ascii="Times New Roman" w:hAnsi="Times New Roman" w:cs="Times New Roman"/>
          <w:sz w:val="24"/>
          <w:szCs w:val="24"/>
          <w:lang w:val="ro-RO"/>
        </w:rPr>
      </w:pPr>
    </w:p>
    <w:p w14:paraId="31369692" w14:textId="369D08D8" w:rsidR="005B5DE5" w:rsidRPr="00B31521" w:rsidRDefault="00116CF3">
      <w:pPr>
        <w:jc w:val="right"/>
        <w:rPr>
          <w:rFonts w:ascii="Times New Roman" w:hAnsi="Times New Roman" w:cs="Times New Roman"/>
          <w:sz w:val="24"/>
          <w:szCs w:val="24"/>
          <w:lang w:val="ro-RO"/>
        </w:rPr>
      </w:pPr>
      <w:r w:rsidRPr="00B31521">
        <w:rPr>
          <w:rFonts w:ascii="Times New Roman" w:eastAsia="Calibri" w:hAnsi="Times New Roman" w:cs="Times New Roman"/>
          <w:b/>
          <w:sz w:val="24"/>
          <w:szCs w:val="24"/>
          <w:lang w:val="ro-RO"/>
        </w:rPr>
        <w:lastRenderedPageBreak/>
        <w:t xml:space="preserve">           Formular nr. </w:t>
      </w:r>
      <w:r w:rsidR="008D3101" w:rsidRPr="00B31521">
        <w:rPr>
          <w:rFonts w:ascii="Times New Roman" w:eastAsia="Calibri" w:hAnsi="Times New Roman" w:cs="Times New Roman"/>
          <w:b/>
          <w:sz w:val="24"/>
          <w:szCs w:val="24"/>
          <w:lang w:val="ro-RO"/>
        </w:rPr>
        <w:t>7</w:t>
      </w:r>
    </w:p>
    <w:p w14:paraId="163B22DA" w14:textId="77777777" w:rsidR="005B5DE5" w:rsidRPr="00B31521" w:rsidRDefault="00116CF3" w:rsidP="00D710E2">
      <w:pPr>
        <w:jc w:val="center"/>
        <w:rPr>
          <w:rFonts w:ascii="Times New Roman" w:hAnsi="Times New Roman" w:cs="Times New Roman"/>
          <w:sz w:val="24"/>
          <w:szCs w:val="24"/>
          <w:lang w:val="ro-RO"/>
        </w:rPr>
      </w:pPr>
      <w:r w:rsidRPr="00B31521">
        <w:rPr>
          <w:rFonts w:ascii="Times New Roman" w:hAnsi="Times New Roman" w:cs="Times New Roman"/>
          <w:sz w:val="24"/>
          <w:szCs w:val="24"/>
          <w:lang w:val="ro-RO"/>
        </w:rPr>
        <w:t>DECLARAŢIE</w:t>
      </w:r>
    </w:p>
    <w:p w14:paraId="75B4C76E" w14:textId="77777777" w:rsidR="005B5DE5" w:rsidRPr="00B31521" w:rsidRDefault="00116CF3" w:rsidP="00D710E2">
      <w:pPr>
        <w:jc w:val="center"/>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Privind situații </w:t>
      </w:r>
      <w:proofErr w:type="spellStart"/>
      <w:r w:rsidRPr="00B31521">
        <w:rPr>
          <w:rFonts w:ascii="Times New Roman" w:hAnsi="Times New Roman" w:cs="Times New Roman"/>
          <w:sz w:val="24"/>
          <w:szCs w:val="24"/>
          <w:lang w:val="ro-RO"/>
        </w:rPr>
        <w:t>potential</w:t>
      </w:r>
      <w:proofErr w:type="spellEnd"/>
      <w:r w:rsidRPr="00B31521">
        <w:rPr>
          <w:rFonts w:ascii="Times New Roman" w:hAnsi="Times New Roman" w:cs="Times New Roman"/>
          <w:sz w:val="24"/>
          <w:szCs w:val="24"/>
          <w:lang w:val="ro-RO"/>
        </w:rPr>
        <w:t xml:space="preserve"> generatoare de conflict de interese</w:t>
      </w:r>
    </w:p>
    <w:p w14:paraId="3353B6AE" w14:textId="77777777" w:rsidR="005B5DE5" w:rsidRPr="00B31521" w:rsidRDefault="00116CF3"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ab/>
        <w:t xml:space="preserve">        </w:t>
      </w:r>
      <w:proofErr w:type="spellStart"/>
      <w:r w:rsidRPr="00B31521">
        <w:rPr>
          <w:rFonts w:ascii="Times New Roman" w:hAnsi="Times New Roman" w:cs="Times New Roman"/>
          <w:sz w:val="24"/>
          <w:szCs w:val="24"/>
          <w:lang w:val="ro-RO"/>
        </w:rPr>
        <w:t>Subsemnatul____________________________________în</w:t>
      </w:r>
      <w:proofErr w:type="spellEnd"/>
      <w:r w:rsidRPr="00B31521">
        <w:rPr>
          <w:rFonts w:ascii="Times New Roman" w:hAnsi="Times New Roman" w:cs="Times New Roman"/>
          <w:sz w:val="24"/>
          <w:szCs w:val="24"/>
          <w:lang w:val="ro-RO"/>
        </w:rPr>
        <w:t xml:space="preserve"> calitate de ofertant/candidat/concurent/ ofertant asociat/subcontractant la procedura de atribuire a contractului de  </w:t>
      </w:r>
      <w:proofErr w:type="spellStart"/>
      <w:r w:rsidRPr="00B31521">
        <w:rPr>
          <w:rFonts w:ascii="Times New Roman" w:hAnsi="Times New Roman" w:cs="Times New Roman"/>
          <w:sz w:val="24"/>
          <w:szCs w:val="24"/>
          <w:lang w:val="ro-RO"/>
        </w:rPr>
        <w:t>achiziţie</w:t>
      </w:r>
      <w:proofErr w:type="spellEnd"/>
      <w:r w:rsidRPr="00B31521">
        <w:rPr>
          <w:rFonts w:ascii="Times New Roman" w:hAnsi="Times New Roman" w:cs="Times New Roman"/>
          <w:sz w:val="24"/>
          <w:szCs w:val="24"/>
          <w:lang w:val="ro-RO"/>
        </w:rPr>
        <w:t xml:space="preserve"> publică având ca obiect </w:t>
      </w:r>
      <w:r w:rsidR="00AE3F71" w:rsidRPr="00B31521">
        <w:rPr>
          <w:rFonts w:ascii="Times New Roman" w:hAnsi="Times New Roman" w:cs="Times New Roman"/>
          <w:sz w:val="24"/>
          <w:szCs w:val="24"/>
          <w:lang w:val="ro-RO"/>
        </w:rPr>
        <w:t>......................................................</w:t>
      </w:r>
      <w:r w:rsidR="0014406F" w:rsidRPr="00B31521">
        <w:rPr>
          <w:rFonts w:ascii="Times New Roman" w:hAnsi="Times New Roman" w:cs="Times New Roman"/>
          <w:sz w:val="24"/>
          <w:szCs w:val="24"/>
          <w:lang w:val="ro-RO"/>
        </w:rPr>
        <w:t>..........................</w:t>
      </w:r>
      <w:r w:rsidRPr="00B31521">
        <w:rPr>
          <w:rFonts w:ascii="Times New Roman" w:hAnsi="Times New Roman" w:cs="Times New Roman"/>
          <w:sz w:val="24"/>
          <w:szCs w:val="24"/>
          <w:lang w:val="ro-RO"/>
        </w:rPr>
        <w:t xml:space="preserve">CPV </w:t>
      </w:r>
      <w:r w:rsidR="0014406F" w:rsidRPr="00B31521">
        <w:rPr>
          <w:rFonts w:ascii="Times New Roman" w:hAnsi="Times New Roman" w:cs="Times New Roman"/>
          <w:sz w:val="24"/>
          <w:szCs w:val="24"/>
          <w:lang w:val="ro-RO"/>
        </w:rPr>
        <w:t xml:space="preserve">..........................................................., </w:t>
      </w:r>
      <w:r w:rsidRPr="00B31521">
        <w:rPr>
          <w:rFonts w:ascii="Times New Roman" w:hAnsi="Times New Roman" w:cs="Times New Roman"/>
          <w:sz w:val="24"/>
          <w:szCs w:val="24"/>
          <w:lang w:val="ro-RO"/>
        </w:rPr>
        <w:t xml:space="preserve">, cunoscând </w:t>
      </w:r>
      <w:proofErr w:type="spellStart"/>
      <w:r w:rsidRPr="00B31521">
        <w:rPr>
          <w:rFonts w:ascii="Times New Roman" w:hAnsi="Times New Roman" w:cs="Times New Roman"/>
          <w:sz w:val="24"/>
          <w:szCs w:val="24"/>
          <w:lang w:val="ro-RO"/>
        </w:rPr>
        <w:t>sancţiunile</w:t>
      </w:r>
      <w:proofErr w:type="spellEnd"/>
      <w:r w:rsidRPr="00B31521">
        <w:rPr>
          <w:rFonts w:ascii="Times New Roman" w:hAnsi="Times New Roman" w:cs="Times New Roman"/>
          <w:sz w:val="24"/>
          <w:szCs w:val="24"/>
          <w:lang w:val="ro-RO"/>
        </w:rPr>
        <w:t xml:space="preserve"> privind falsul în </w:t>
      </w:r>
      <w:proofErr w:type="spellStart"/>
      <w:r w:rsidRPr="00B31521">
        <w:rPr>
          <w:rFonts w:ascii="Times New Roman" w:hAnsi="Times New Roman" w:cs="Times New Roman"/>
          <w:sz w:val="24"/>
          <w:szCs w:val="24"/>
          <w:lang w:val="ro-RO"/>
        </w:rPr>
        <w:t>declaraţii</w:t>
      </w:r>
      <w:proofErr w:type="spellEnd"/>
      <w:r w:rsidRPr="00B31521">
        <w:rPr>
          <w:rFonts w:ascii="Times New Roman" w:hAnsi="Times New Roman" w:cs="Times New Roman"/>
          <w:sz w:val="24"/>
          <w:szCs w:val="24"/>
          <w:lang w:val="ro-RO"/>
        </w:rPr>
        <w:t xml:space="preserve"> că:  NU mă încadrez în nici una din </w:t>
      </w:r>
      <w:proofErr w:type="spellStart"/>
      <w:r w:rsidRPr="00B31521">
        <w:rPr>
          <w:rFonts w:ascii="Times New Roman" w:hAnsi="Times New Roman" w:cs="Times New Roman"/>
          <w:sz w:val="24"/>
          <w:szCs w:val="24"/>
          <w:lang w:val="ro-RO"/>
        </w:rPr>
        <w:t>situaţiile</w:t>
      </w:r>
      <w:proofErr w:type="spellEnd"/>
      <w:r w:rsidRPr="00B31521">
        <w:rPr>
          <w:rFonts w:ascii="Times New Roman" w:hAnsi="Times New Roman" w:cs="Times New Roman"/>
          <w:sz w:val="24"/>
          <w:szCs w:val="24"/>
          <w:lang w:val="ro-RO"/>
        </w:rPr>
        <w:t xml:space="preserve"> prevăzute la articolul 60 din LEGEA NR.98/2016: </w:t>
      </w:r>
    </w:p>
    <w:p w14:paraId="2D940475" w14:textId="77777777" w:rsidR="005B5DE5" w:rsidRPr="00B31521" w:rsidRDefault="00116CF3"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  ART. 60</w:t>
      </w:r>
    </w:p>
    <w:p w14:paraId="227BCEC7" w14:textId="77777777" w:rsidR="005B5DE5" w:rsidRPr="00B31521" w:rsidRDefault="00116CF3"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    (1) Reprezintă </w:t>
      </w:r>
      <w:proofErr w:type="spellStart"/>
      <w:r w:rsidRPr="00B31521">
        <w:rPr>
          <w:rFonts w:ascii="Times New Roman" w:hAnsi="Times New Roman" w:cs="Times New Roman"/>
          <w:sz w:val="24"/>
          <w:szCs w:val="24"/>
          <w:lang w:val="ro-RO"/>
        </w:rPr>
        <w:t>situaţii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potenţial</w:t>
      </w:r>
      <w:proofErr w:type="spellEnd"/>
      <w:r w:rsidRPr="00B31521">
        <w:rPr>
          <w:rFonts w:ascii="Times New Roman" w:hAnsi="Times New Roman" w:cs="Times New Roman"/>
          <w:sz w:val="24"/>
          <w:szCs w:val="24"/>
          <w:lang w:val="ro-RO"/>
        </w:rPr>
        <w:t xml:space="preserve"> generatoare de conflict de interese orice </w:t>
      </w:r>
      <w:proofErr w:type="spellStart"/>
      <w:r w:rsidRPr="00B31521">
        <w:rPr>
          <w:rFonts w:ascii="Times New Roman" w:hAnsi="Times New Roman" w:cs="Times New Roman"/>
          <w:sz w:val="24"/>
          <w:szCs w:val="24"/>
          <w:lang w:val="ro-RO"/>
        </w:rPr>
        <w:t>situaţii</w:t>
      </w:r>
      <w:proofErr w:type="spellEnd"/>
      <w:r w:rsidRPr="00B31521">
        <w:rPr>
          <w:rFonts w:ascii="Times New Roman" w:hAnsi="Times New Roman" w:cs="Times New Roman"/>
          <w:sz w:val="24"/>
          <w:szCs w:val="24"/>
          <w:lang w:val="ro-RO"/>
        </w:rPr>
        <w:t xml:space="preserve"> care ar putea duce la </w:t>
      </w:r>
      <w:proofErr w:type="spellStart"/>
      <w:r w:rsidRPr="00B31521">
        <w:rPr>
          <w:rFonts w:ascii="Times New Roman" w:hAnsi="Times New Roman" w:cs="Times New Roman"/>
          <w:sz w:val="24"/>
          <w:szCs w:val="24"/>
          <w:lang w:val="ro-RO"/>
        </w:rPr>
        <w:t>apariţia</w:t>
      </w:r>
      <w:proofErr w:type="spellEnd"/>
      <w:r w:rsidRPr="00B31521">
        <w:rPr>
          <w:rFonts w:ascii="Times New Roman" w:hAnsi="Times New Roman" w:cs="Times New Roman"/>
          <w:sz w:val="24"/>
          <w:szCs w:val="24"/>
          <w:lang w:val="ro-RO"/>
        </w:rPr>
        <w:t xml:space="preserve"> unui conflict de interese în sensul art. 59, cum ar fi următoarele, reglementate cu titlu exemplificativ:</w:t>
      </w:r>
    </w:p>
    <w:p w14:paraId="02B86CB5" w14:textId="77777777" w:rsidR="005B5DE5" w:rsidRPr="00B31521" w:rsidRDefault="00116CF3"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    a) participarea în procesul de verificare/evaluare a solicitărilor de participare/ofertelor a persoanelor care </w:t>
      </w:r>
      <w:proofErr w:type="spellStart"/>
      <w:r w:rsidRPr="00B31521">
        <w:rPr>
          <w:rFonts w:ascii="Times New Roman" w:hAnsi="Times New Roman" w:cs="Times New Roman"/>
          <w:sz w:val="24"/>
          <w:szCs w:val="24"/>
          <w:lang w:val="ro-RO"/>
        </w:rPr>
        <w:t>deţin</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părţi</w:t>
      </w:r>
      <w:proofErr w:type="spellEnd"/>
      <w:r w:rsidRPr="00B31521">
        <w:rPr>
          <w:rFonts w:ascii="Times New Roman" w:hAnsi="Times New Roman" w:cs="Times New Roman"/>
          <w:sz w:val="24"/>
          <w:szCs w:val="24"/>
          <w:lang w:val="ro-RO"/>
        </w:rPr>
        <w:t xml:space="preserve"> sociale, </w:t>
      </w:r>
      <w:proofErr w:type="spellStart"/>
      <w:r w:rsidRPr="00B31521">
        <w:rPr>
          <w:rFonts w:ascii="Times New Roman" w:hAnsi="Times New Roman" w:cs="Times New Roman"/>
          <w:sz w:val="24"/>
          <w:szCs w:val="24"/>
          <w:lang w:val="ro-RO"/>
        </w:rPr>
        <w:t>părţi</w:t>
      </w:r>
      <w:proofErr w:type="spellEnd"/>
      <w:r w:rsidRPr="00B31521">
        <w:rPr>
          <w:rFonts w:ascii="Times New Roman" w:hAnsi="Times New Roman" w:cs="Times New Roman"/>
          <w:sz w:val="24"/>
          <w:szCs w:val="24"/>
          <w:lang w:val="ro-RO"/>
        </w:rPr>
        <w:t xml:space="preserve"> de interes, </w:t>
      </w:r>
      <w:proofErr w:type="spellStart"/>
      <w:r w:rsidRPr="00B31521">
        <w:rPr>
          <w:rFonts w:ascii="Times New Roman" w:hAnsi="Times New Roman" w:cs="Times New Roman"/>
          <w:sz w:val="24"/>
          <w:szCs w:val="24"/>
          <w:lang w:val="ro-RO"/>
        </w:rPr>
        <w:t>acţiuni</w:t>
      </w:r>
      <w:proofErr w:type="spellEnd"/>
      <w:r w:rsidRPr="00B31521">
        <w:rPr>
          <w:rFonts w:ascii="Times New Roman" w:hAnsi="Times New Roman" w:cs="Times New Roman"/>
          <w:sz w:val="24"/>
          <w:szCs w:val="24"/>
          <w:lang w:val="ro-RO"/>
        </w:rPr>
        <w:t xml:space="preserve"> din capitalul subscris al unuia dintre </w:t>
      </w:r>
      <w:proofErr w:type="spellStart"/>
      <w:r w:rsidRPr="00B31521">
        <w:rPr>
          <w:rFonts w:ascii="Times New Roman" w:hAnsi="Times New Roman" w:cs="Times New Roman"/>
          <w:sz w:val="24"/>
          <w:szCs w:val="24"/>
          <w:lang w:val="ro-RO"/>
        </w:rPr>
        <w:t>ofertanţi</w:t>
      </w:r>
      <w:proofErr w:type="spellEnd"/>
      <w:r w:rsidRPr="00B31521">
        <w:rPr>
          <w:rFonts w:ascii="Times New Roman" w:hAnsi="Times New Roman" w:cs="Times New Roman"/>
          <w:sz w:val="24"/>
          <w:szCs w:val="24"/>
          <w:lang w:val="ro-RO"/>
        </w:rPr>
        <w:t>/</w:t>
      </w:r>
      <w:proofErr w:type="spellStart"/>
      <w:r w:rsidRPr="00B31521">
        <w:rPr>
          <w:rFonts w:ascii="Times New Roman" w:hAnsi="Times New Roman" w:cs="Times New Roman"/>
          <w:sz w:val="24"/>
          <w:szCs w:val="24"/>
          <w:lang w:val="ro-RO"/>
        </w:rPr>
        <w:t>candidaţi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terţi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susţinători</w:t>
      </w:r>
      <w:proofErr w:type="spellEnd"/>
      <w:r w:rsidRPr="00B31521">
        <w:rPr>
          <w:rFonts w:ascii="Times New Roman" w:hAnsi="Times New Roman" w:cs="Times New Roman"/>
          <w:sz w:val="24"/>
          <w:szCs w:val="24"/>
          <w:lang w:val="ro-RO"/>
        </w:rPr>
        <w:t xml:space="preserve"> sau </w:t>
      </w:r>
      <w:proofErr w:type="spellStart"/>
      <w:r w:rsidRPr="00B31521">
        <w:rPr>
          <w:rFonts w:ascii="Times New Roman" w:hAnsi="Times New Roman" w:cs="Times New Roman"/>
          <w:sz w:val="24"/>
          <w:szCs w:val="24"/>
          <w:lang w:val="ro-RO"/>
        </w:rPr>
        <w:t>subcontractanţi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propuşi</w:t>
      </w:r>
      <w:proofErr w:type="spellEnd"/>
      <w:r w:rsidRPr="00B31521">
        <w:rPr>
          <w:rFonts w:ascii="Times New Roman" w:hAnsi="Times New Roman" w:cs="Times New Roman"/>
          <w:sz w:val="24"/>
          <w:szCs w:val="24"/>
          <w:lang w:val="ro-RO"/>
        </w:rPr>
        <w:t xml:space="preserve"> ori a persoanelor care fac parte din consiliul de </w:t>
      </w:r>
      <w:proofErr w:type="spellStart"/>
      <w:r w:rsidRPr="00B31521">
        <w:rPr>
          <w:rFonts w:ascii="Times New Roman" w:hAnsi="Times New Roman" w:cs="Times New Roman"/>
          <w:sz w:val="24"/>
          <w:szCs w:val="24"/>
          <w:lang w:val="ro-RO"/>
        </w:rPr>
        <w:t>administraţie</w:t>
      </w:r>
      <w:proofErr w:type="spellEnd"/>
      <w:r w:rsidRPr="00B31521">
        <w:rPr>
          <w:rFonts w:ascii="Times New Roman" w:hAnsi="Times New Roman" w:cs="Times New Roman"/>
          <w:sz w:val="24"/>
          <w:szCs w:val="24"/>
          <w:lang w:val="ro-RO"/>
        </w:rPr>
        <w:t xml:space="preserve">/organul de conducere sau de supervizare a unuia dintre </w:t>
      </w:r>
      <w:proofErr w:type="spellStart"/>
      <w:r w:rsidRPr="00B31521">
        <w:rPr>
          <w:rFonts w:ascii="Times New Roman" w:hAnsi="Times New Roman" w:cs="Times New Roman"/>
          <w:sz w:val="24"/>
          <w:szCs w:val="24"/>
          <w:lang w:val="ro-RO"/>
        </w:rPr>
        <w:t>ofertanţi</w:t>
      </w:r>
      <w:proofErr w:type="spellEnd"/>
      <w:r w:rsidRPr="00B31521">
        <w:rPr>
          <w:rFonts w:ascii="Times New Roman" w:hAnsi="Times New Roman" w:cs="Times New Roman"/>
          <w:sz w:val="24"/>
          <w:szCs w:val="24"/>
          <w:lang w:val="ro-RO"/>
        </w:rPr>
        <w:t>/</w:t>
      </w:r>
      <w:proofErr w:type="spellStart"/>
      <w:r w:rsidRPr="00B31521">
        <w:rPr>
          <w:rFonts w:ascii="Times New Roman" w:hAnsi="Times New Roman" w:cs="Times New Roman"/>
          <w:sz w:val="24"/>
          <w:szCs w:val="24"/>
          <w:lang w:val="ro-RO"/>
        </w:rPr>
        <w:t>candidaţi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terţi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susţinători</w:t>
      </w:r>
      <w:proofErr w:type="spellEnd"/>
      <w:r w:rsidRPr="00B31521">
        <w:rPr>
          <w:rFonts w:ascii="Times New Roman" w:hAnsi="Times New Roman" w:cs="Times New Roman"/>
          <w:sz w:val="24"/>
          <w:szCs w:val="24"/>
          <w:lang w:val="ro-RO"/>
        </w:rPr>
        <w:t xml:space="preserve"> ori </w:t>
      </w:r>
      <w:proofErr w:type="spellStart"/>
      <w:r w:rsidRPr="00B31521">
        <w:rPr>
          <w:rFonts w:ascii="Times New Roman" w:hAnsi="Times New Roman" w:cs="Times New Roman"/>
          <w:sz w:val="24"/>
          <w:szCs w:val="24"/>
          <w:lang w:val="ro-RO"/>
        </w:rPr>
        <w:t>subcontractanţi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propuşi</w:t>
      </w:r>
      <w:proofErr w:type="spellEnd"/>
      <w:r w:rsidRPr="00B31521">
        <w:rPr>
          <w:rFonts w:ascii="Times New Roman" w:hAnsi="Times New Roman" w:cs="Times New Roman"/>
          <w:sz w:val="24"/>
          <w:szCs w:val="24"/>
          <w:lang w:val="ro-RO"/>
        </w:rPr>
        <w:t>;</w:t>
      </w:r>
    </w:p>
    <w:p w14:paraId="782F0902" w14:textId="77777777" w:rsidR="005B5DE5" w:rsidRPr="00B31521" w:rsidRDefault="00116CF3"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    b) participarea în procesul de verificare/evaluare a solicitărilor de participare/ofertelor a unei persoane care este </w:t>
      </w:r>
      <w:proofErr w:type="spellStart"/>
      <w:r w:rsidRPr="00B31521">
        <w:rPr>
          <w:rFonts w:ascii="Times New Roman" w:hAnsi="Times New Roman" w:cs="Times New Roman"/>
          <w:sz w:val="24"/>
          <w:szCs w:val="24"/>
          <w:lang w:val="ro-RO"/>
        </w:rPr>
        <w:t>soţ</w:t>
      </w:r>
      <w:proofErr w:type="spellEnd"/>
      <w:r w:rsidRPr="00B31521">
        <w:rPr>
          <w:rFonts w:ascii="Times New Roman" w:hAnsi="Times New Roman" w:cs="Times New Roman"/>
          <w:sz w:val="24"/>
          <w:szCs w:val="24"/>
          <w:lang w:val="ro-RO"/>
        </w:rPr>
        <w:t>/</w:t>
      </w:r>
      <w:proofErr w:type="spellStart"/>
      <w:r w:rsidRPr="00B31521">
        <w:rPr>
          <w:rFonts w:ascii="Times New Roman" w:hAnsi="Times New Roman" w:cs="Times New Roman"/>
          <w:sz w:val="24"/>
          <w:szCs w:val="24"/>
          <w:lang w:val="ro-RO"/>
        </w:rPr>
        <w:t>soţie</w:t>
      </w:r>
      <w:proofErr w:type="spellEnd"/>
      <w:r w:rsidRPr="00B31521">
        <w:rPr>
          <w:rFonts w:ascii="Times New Roman" w:hAnsi="Times New Roman" w:cs="Times New Roman"/>
          <w:sz w:val="24"/>
          <w:szCs w:val="24"/>
          <w:lang w:val="ro-RO"/>
        </w:rPr>
        <w:t xml:space="preserve">, rudă sau afin, până la gradul al doilea inclusiv, cu persoane care fac parte din consiliul de </w:t>
      </w:r>
      <w:proofErr w:type="spellStart"/>
      <w:r w:rsidRPr="00B31521">
        <w:rPr>
          <w:rFonts w:ascii="Times New Roman" w:hAnsi="Times New Roman" w:cs="Times New Roman"/>
          <w:sz w:val="24"/>
          <w:szCs w:val="24"/>
          <w:lang w:val="ro-RO"/>
        </w:rPr>
        <w:t>administraţie</w:t>
      </w:r>
      <w:proofErr w:type="spellEnd"/>
      <w:r w:rsidRPr="00B31521">
        <w:rPr>
          <w:rFonts w:ascii="Times New Roman" w:hAnsi="Times New Roman" w:cs="Times New Roman"/>
          <w:sz w:val="24"/>
          <w:szCs w:val="24"/>
          <w:lang w:val="ro-RO"/>
        </w:rPr>
        <w:t xml:space="preserve">/organul de conducere sau de supervizare a unuia dintre </w:t>
      </w:r>
      <w:proofErr w:type="spellStart"/>
      <w:r w:rsidRPr="00B31521">
        <w:rPr>
          <w:rFonts w:ascii="Times New Roman" w:hAnsi="Times New Roman" w:cs="Times New Roman"/>
          <w:sz w:val="24"/>
          <w:szCs w:val="24"/>
          <w:lang w:val="ro-RO"/>
        </w:rPr>
        <w:t>ofertanţi</w:t>
      </w:r>
      <w:proofErr w:type="spellEnd"/>
      <w:r w:rsidRPr="00B31521">
        <w:rPr>
          <w:rFonts w:ascii="Times New Roman" w:hAnsi="Times New Roman" w:cs="Times New Roman"/>
          <w:sz w:val="24"/>
          <w:szCs w:val="24"/>
          <w:lang w:val="ro-RO"/>
        </w:rPr>
        <w:t>/</w:t>
      </w:r>
      <w:proofErr w:type="spellStart"/>
      <w:r w:rsidRPr="00B31521">
        <w:rPr>
          <w:rFonts w:ascii="Times New Roman" w:hAnsi="Times New Roman" w:cs="Times New Roman"/>
          <w:sz w:val="24"/>
          <w:szCs w:val="24"/>
          <w:lang w:val="ro-RO"/>
        </w:rPr>
        <w:t>candidaţi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terţi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susţinători</w:t>
      </w:r>
      <w:proofErr w:type="spellEnd"/>
      <w:r w:rsidRPr="00B31521">
        <w:rPr>
          <w:rFonts w:ascii="Times New Roman" w:hAnsi="Times New Roman" w:cs="Times New Roman"/>
          <w:sz w:val="24"/>
          <w:szCs w:val="24"/>
          <w:lang w:val="ro-RO"/>
        </w:rPr>
        <w:t xml:space="preserve"> ori </w:t>
      </w:r>
      <w:proofErr w:type="spellStart"/>
      <w:r w:rsidRPr="00B31521">
        <w:rPr>
          <w:rFonts w:ascii="Times New Roman" w:hAnsi="Times New Roman" w:cs="Times New Roman"/>
          <w:sz w:val="24"/>
          <w:szCs w:val="24"/>
          <w:lang w:val="ro-RO"/>
        </w:rPr>
        <w:t>subcontractanţi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propuşi</w:t>
      </w:r>
      <w:proofErr w:type="spellEnd"/>
      <w:r w:rsidRPr="00B31521">
        <w:rPr>
          <w:rFonts w:ascii="Times New Roman" w:hAnsi="Times New Roman" w:cs="Times New Roman"/>
          <w:sz w:val="24"/>
          <w:szCs w:val="24"/>
          <w:lang w:val="ro-RO"/>
        </w:rPr>
        <w:t>;</w:t>
      </w:r>
    </w:p>
    <w:p w14:paraId="3F7986D8" w14:textId="77777777" w:rsidR="005B5DE5" w:rsidRPr="00B31521" w:rsidRDefault="00116CF3"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w:t>
      </w:r>
      <w:proofErr w:type="spellStart"/>
      <w:r w:rsidRPr="00B31521">
        <w:rPr>
          <w:rFonts w:ascii="Times New Roman" w:hAnsi="Times New Roman" w:cs="Times New Roman"/>
          <w:sz w:val="24"/>
          <w:szCs w:val="24"/>
          <w:lang w:val="ro-RO"/>
        </w:rPr>
        <w:t>informaţii</w:t>
      </w:r>
      <w:proofErr w:type="spellEnd"/>
      <w:r w:rsidRPr="00B31521">
        <w:rPr>
          <w:rFonts w:ascii="Times New Roman" w:hAnsi="Times New Roman" w:cs="Times New Roman"/>
          <w:sz w:val="24"/>
          <w:szCs w:val="24"/>
          <w:lang w:val="ro-RO"/>
        </w:rPr>
        <w:t xml:space="preserve"> concrete că poate avea, direct ori indirect, un interes personal, financiar, economic sau de altă natură, ori se află într-o altă </w:t>
      </w:r>
      <w:proofErr w:type="spellStart"/>
      <w:r w:rsidRPr="00B31521">
        <w:rPr>
          <w:rFonts w:ascii="Times New Roman" w:hAnsi="Times New Roman" w:cs="Times New Roman"/>
          <w:sz w:val="24"/>
          <w:szCs w:val="24"/>
          <w:lang w:val="ro-RO"/>
        </w:rPr>
        <w:t>situaţie</w:t>
      </w:r>
      <w:proofErr w:type="spellEnd"/>
      <w:r w:rsidRPr="00B31521">
        <w:rPr>
          <w:rFonts w:ascii="Times New Roman" w:hAnsi="Times New Roman" w:cs="Times New Roman"/>
          <w:sz w:val="24"/>
          <w:szCs w:val="24"/>
          <w:lang w:val="ro-RO"/>
        </w:rPr>
        <w:t xml:space="preserve"> de natură să îi afecteze </w:t>
      </w:r>
      <w:proofErr w:type="spellStart"/>
      <w:r w:rsidRPr="00B31521">
        <w:rPr>
          <w:rFonts w:ascii="Times New Roman" w:hAnsi="Times New Roman" w:cs="Times New Roman"/>
          <w:sz w:val="24"/>
          <w:szCs w:val="24"/>
          <w:lang w:val="ro-RO"/>
        </w:rPr>
        <w:t>independenţa</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şi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imparţialitatea</w:t>
      </w:r>
      <w:proofErr w:type="spellEnd"/>
      <w:r w:rsidRPr="00B31521">
        <w:rPr>
          <w:rFonts w:ascii="Times New Roman" w:hAnsi="Times New Roman" w:cs="Times New Roman"/>
          <w:sz w:val="24"/>
          <w:szCs w:val="24"/>
          <w:lang w:val="ro-RO"/>
        </w:rPr>
        <w:t xml:space="preserve"> pe parcursul procesului de evaluare;</w:t>
      </w:r>
    </w:p>
    <w:p w14:paraId="3436D347" w14:textId="77777777" w:rsidR="005B5DE5" w:rsidRPr="00B31521" w:rsidRDefault="00116CF3"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    d) </w:t>
      </w:r>
      <w:proofErr w:type="spellStart"/>
      <w:r w:rsidRPr="00B31521">
        <w:rPr>
          <w:rFonts w:ascii="Times New Roman" w:hAnsi="Times New Roman" w:cs="Times New Roman"/>
          <w:sz w:val="24"/>
          <w:szCs w:val="24"/>
          <w:lang w:val="ro-RO"/>
        </w:rPr>
        <w:t>situaţia</w:t>
      </w:r>
      <w:proofErr w:type="spellEnd"/>
      <w:r w:rsidRPr="00B31521">
        <w:rPr>
          <w:rFonts w:ascii="Times New Roman" w:hAnsi="Times New Roman" w:cs="Times New Roman"/>
          <w:sz w:val="24"/>
          <w:szCs w:val="24"/>
          <w:lang w:val="ro-RO"/>
        </w:rPr>
        <w:t xml:space="preserve"> în care ofertantul individual/ofertantul asociat/candidatul/subcontractantul propus/</w:t>
      </w:r>
      <w:proofErr w:type="spellStart"/>
      <w:r w:rsidRPr="00B31521">
        <w:rPr>
          <w:rFonts w:ascii="Times New Roman" w:hAnsi="Times New Roman" w:cs="Times New Roman"/>
          <w:sz w:val="24"/>
          <w:szCs w:val="24"/>
          <w:lang w:val="ro-RO"/>
        </w:rPr>
        <w:t>terţul</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susţinător</w:t>
      </w:r>
      <w:proofErr w:type="spellEnd"/>
      <w:r w:rsidRPr="00B31521">
        <w:rPr>
          <w:rFonts w:ascii="Times New Roman" w:hAnsi="Times New Roman" w:cs="Times New Roman"/>
          <w:sz w:val="24"/>
          <w:szCs w:val="24"/>
          <w:lang w:val="ro-RO"/>
        </w:rPr>
        <w:t xml:space="preserve"> are drept membri în cadrul consiliului de </w:t>
      </w:r>
      <w:proofErr w:type="spellStart"/>
      <w:r w:rsidRPr="00B31521">
        <w:rPr>
          <w:rFonts w:ascii="Times New Roman" w:hAnsi="Times New Roman" w:cs="Times New Roman"/>
          <w:sz w:val="24"/>
          <w:szCs w:val="24"/>
          <w:lang w:val="ro-RO"/>
        </w:rPr>
        <w:t>administraţie</w:t>
      </w:r>
      <w:proofErr w:type="spellEnd"/>
      <w:r w:rsidRPr="00B31521">
        <w:rPr>
          <w:rFonts w:ascii="Times New Roman" w:hAnsi="Times New Roman" w:cs="Times New Roman"/>
          <w:sz w:val="24"/>
          <w:szCs w:val="24"/>
          <w:lang w:val="ro-RO"/>
        </w:rPr>
        <w:t xml:space="preserve">/organului de conducere sau de supervizare </w:t>
      </w:r>
      <w:proofErr w:type="spellStart"/>
      <w:r w:rsidRPr="00B31521">
        <w:rPr>
          <w:rFonts w:ascii="Times New Roman" w:hAnsi="Times New Roman" w:cs="Times New Roman"/>
          <w:sz w:val="24"/>
          <w:szCs w:val="24"/>
          <w:lang w:val="ro-RO"/>
        </w:rPr>
        <w:t>şi</w:t>
      </w:r>
      <w:proofErr w:type="spellEnd"/>
      <w:r w:rsidRPr="00B31521">
        <w:rPr>
          <w:rFonts w:ascii="Times New Roman" w:hAnsi="Times New Roman" w:cs="Times New Roman"/>
          <w:sz w:val="24"/>
          <w:szCs w:val="24"/>
          <w:lang w:val="ro-RO"/>
        </w:rPr>
        <w:t xml:space="preserve">/sau are </w:t>
      </w:r>
      <w:proofErr w:type="spellStart"/>
      <w:r w:rsidRPr="00B31521">
        <w:rPr>
          <w:rFonts w:ascii="Times New Roman" w:hAnsi="Times New Roman" w:cs="Times New Roman"/>
          <w:sz w:val="24"/>
          <w:szCs w:val="24"/>
          <w:lang w:val="ro-RO"/>
        </w:rPr>
        <w:t>acţionari</w:t>
      </w:r>
      <w:proofErr w:type="spellEnd"/>
      <w:r w:rsidRPr="00B31521">
        <w:rPr>
          <w:rFonts w:ascii="Times New Roman" w:hAnsi="Times New Roman" w:cs="Times New Roman"/>
          <w:sz w:val="24"/>
          <w:szCs w:val="24"/>
          <w:lang w:val="ro-RO"/>
        </w:rPr>
        <w:t xml:space="preserve"> ori </w:t>
      </w:r>
      <w:proofErr w:type="spellStart"/>
      <w:r w:rsidRPr="00B31521">
        <w:rPr>
          <w:rFonts w:ascii="Times New Roman" w:hAnsi="Times New Roman" w:cs="Times New Roman"/>
          <w:sz w:val="24"/>
          <w:szCs w:val="24"/>
          <w:lang w:val="ro-RO"/>
        </w:rPr>
        <w:t>asociaţi</w:t>
      </w:r>
      <w:proofErr w:type="spellEnd"/>
      <w:r w:rsidRPr="00B31521">
        <w:rPr>
          <w:rFonts w:ascii="Times New Roman" w:hAnsi="Times New Roman" w:cs="Times New Roman"/>
          <w:sz w:val="24"/>
          <w:szCs w:val="24"/>
          <w:lang w:val="ro-RO"/>
        </w:rPr>
        <w:t xml:space="preserve"> semnificativi persoane care sunt </w:t>
      </w:r>
      <w:proofErr w:type="spellStart"/>
      <w:r w:rsidRPr="00B31521">
        <w:rPr>
          <w:rFonts w:ascii="Times New Roman" w:hAnsi="Times New Roman" w:cs="Times New Roman"/>
          <w:sz w:val="24"/>
          <w:szCs w:val="24"/>
          <w:lang w:val="ro-RO"/>
        </w:rPr>
        <w:t>soţ</w:t>
      </w:r>
      <w:proofErr w:type="spellEnd"/>
      <w:r w:rsidRPr="00B31521">
        <w:rPr>
          <w:rFonts w:ascii="Times New Roman" w:hAnsi="Times New Roman" w:cs="Times New Roman"/>
          <w:sz w:val="24"/>
          <w:szCs w:val="24"/>
          <w:lang w:val="ro-RO"/>
        </w:rPr>
        <w:t>/</w:t>
      </w:r>
      <w:proofErr w:type="spellStart"/>
      <w:r w:rsidRPr="00B31521">
        <w:rPr>
          <w:rFonts w:ascii="Times New Roman" w:hAnsi="Times New Roman" w:cs="Times New Roman"/>
          <w:sz w:val="24"/>
          <w:szCs w:val="24"/>
          <w:lang w:val="ro-RO"/>
        </w:rPr>
        <w:t>soţie</w:t>
      </w:r>
      <w:proofErr w:type="spellEnd"/>
      <w:r w:rsidRPr="00B31521">
        <w:rPr>
          <w:rFonts w:ascii="Times New Roman" w:hAnsi="Times New Roman" w:cs="Times New Roman"/>
          <w:sz w:val="24"/>
          <w:szCs w:val="24"/>
          <w:lang w:val="ro-RO"/>
        </w:rPr>
        <w:t xml:space="preserve">, rudă sau afin până la gradul al doilea inclusiv ori care se află în </w:t>
      </w:r>
      <w:proofErr w:type="spellStart"/>
      <w:r w:rsidRPr="00B31521">
        <w:rPr>
          <w:rFonts w:ascii="Times New Roman" w:hAnsi="Times New Roman" w:cs="Times New Roman"/>
          <w:sz w:val="24"/>
          <w:szCs w:val="24"/>
          <w:lang w:val="ro-RO"/>
        </w:rPr>
        <w:t>relaţii</w:t>
      </w:r>
      <w:proofErr w:type="spellEnd"/>
      <w:r w:rsidRPr="00B31521">
        <w:rPr>
          <w:rFonts w:ascii="Times New Roman" w:hAnsi="Times New Roman" w:cs="Times New Roman"/>
          <w:sz w:val="24"/>
          <w:szCs w:val="24"/>
          <w:lang w:val="ro-RO"/>
        </w:rPr>
        <w:t xml:space="preserve"> comerciale cu persoane cu </w:t>
      </w:r>
      <w:proofErr w:type="spellStart"/>
      <w:r w:rsidRPr="00B31521">
        <w:rPr>
          <w:rFonts w:ascii="Times New Roman" w:hAnsi="Times New Roman" w:cs="Times New Roman"/>
          <w:sz w:val="24"/>
          <w:szCs w:val="24"/>
          <w:lang w:val="ro-RO"/>
        </w:rPr>
        <w:t>funcţii</w:t>
      </w:r>
      <w:proofErr w:type="spellEnd"/>
      <w:r w:rsidRPr="00B31521">
        <w:rPr>
          <w:rFonts w:ascii="Times New Roman" w:hAnsi="Times New Roman" w:cs="Times New Roman"/>
          <w:sz w:val="24"/>
          <w:szCs w:val="24"/>
          <w:lang w:val="ro-RO"/>
        </w:rPr>
        <w:t xml:space="preserve"> de decizie în cadrul </w:t>
      </w:r>
      <w:proofErr w:type="spellStart"/>
      <w:r w:rsidRPr="00B31521">
        <w:rPr>
          <w:rFonts w:ascii="Times New Roman" w:hAnsi="Times New Roman" w:cs="Times New Roman"/>
          <w:sz w:val="24"/>
          <w:szCs w:val="24"/>
          <w:lang w:val="ro-RO"/>
        </w:rPr>
        <w:t>autorităţii</w:t>
      </w:r>
      <w:proofErr w:type="spellEnd"/>
      <w:r w:rsidRPr="00B31521">
        <w:rPr>
          <w:rFonts w:ascii="Times New Roman" w:hAnsi="Times New Roman" w:cs="Times New Roman"/>
          <w:sz w:val="24"/>
          <w:szCs w:val="24"/>
          <w:lang w:val="ro-RO"/>
        </w:rPr>
        <w:t xml:space="preserve"> contractante sau al furnizorului de servicii de </w:t>
      </w:r>
      <w:proofErr w:type="spellStart"/>
      <w:r w:rsidRPr="00B31521">
        <w:rPr>
          <w:rFonts w:ascii="Times New Roman" w:hAnsi="Times New Roman" w:cs="Times New Roman"/>
          <w:sz w:val="24"/>
          <w:szCs w:val="24"/>
          <w:lang w:val="ro-RO"/>
        </w:rPr>
        <w:t>achiziţie</w:t>
      </w:r>
      <w:proofErr w:type="spellEnd"/>
      <w:r w:rsidRPr="00B31521">
        <w:rPr>
          <w:rFonts w:ascii="Times New Roman" w:hAnsi="Times New Roman" w:cs="Times New Roman"/>
          <w:sz w:val="24"/>
          <w:szCs w:val="24"/>
          <w:lang w:val="ro-RO"/>
        </w:rPr>
        <w:t xml:space="preserve"> implicat în procedura de atribuire;</w:t>
      </w:r>
    </w:p>
    <w:p w14:paraId="36541739" w14:textId="77777777" w:rsidR="005B5DE5" w:rsidRPr="00B31521" w:rsidRDefault="00116CF3"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    e) </w:t>
      </w:r>
      <w:proofErr w:type="spellStart"/>
      <w:r w:rsidRPr="00B31521">
        <w:rPr>
          <w:rFonts w:ascii="Times New Roman" w:hAnsi="Times New Roman" w:cs="Times New Roman"/>
          <w:sz w:val="24"/>
          <w:szCs w:val="24"/>
          <w:lang w:val="ro-RO"/>
        </w:rPr>
        <w:t>situaţia</w:t>
      </w:r>
      <w:proofErr w:type="spellEnd"/>
      <w:r w:rsidRPr="00B31521">
        <w:rPr>
          <w:rFonts w:ascii="Times New Roman" w:hAnsi="Times New Roman" w:cs="Times New Roman"/>
          <w:sz w:val="24"/>
          <w:szCs w:val="24"/>
          <w:lang w:val="ro-RO"/>
        </w:rPr>
        <w:t xml:space="preserve"> în care ofertantul/candidatul a nominalizat printre principalele persoane desemnate pentru executarea contractului persoane care sunt </w:t>
      </w:r>
      <w:proofErr w:type="spellStart"/>
      <w:r w:rsidRPr="00B31521">
        <w:rPr>
          <w:rFonts w:ascii="Times New Roman" w:hAnsi="Times New Roman" w:cs="Times New Roman"/>
          <w:sz w:val="24"/>
          <w:szCs w:val="24"/>
          <w:lang w:val="ro-RO"/>
        </w:rPr>
        <w:t>soţ</w:t>
      </w:r>
      <w:proofErr w:type="spellEnd"/>
      <w:r w:rsidRPr="00B31521">
        <w:rPr>
          <w:rFonts w:ascii="Times New Roman" w:hAnsi="Times New Roman" w:cs="Times New Roman"/>
          <w:sz w:val="24"/>
          <w:szCs w:val="24"/>
          <w:lang w:val="ro-RO"/>
        </w:rPr>
        <w:t>/</w:t>
      </w:r>
      <w:proofErr w:type="spellStart"/>
      <w:r w:rsidRPr="00B31521">
        <w:rPr>
          <w:rFonts w:ascii="Times New Roman" w:hAnsi="Times New Roman" w:cs="Times New Roman"/>
          <w:sz w:val="24"/>
          <w:szCs w:val="24"/>
          <w:lang w:val="ro-RO"/>
        </w:rPr>
        <w:t>soţie</w:t>
      </w:r>
      <w:proofErr w:type="spellEnd"/>
      <w:r w:rsidRPr="00B31521">
        <w:rPr>
          <w:rFonts w:ascii="Times New Roman" w:hAnsi="Times New Roman" w:cs="Times New Roman"/>
          <w:sz w:val="24"/>
          <w:szCs w:val="24"/>
          <w:lang w:val="ro-RO"/>
        </w:rPr>
        <w:t xml:space="preserve">, rudă sau afin până la gradul al doilea inclusiv ori care se află în </w:t>
      </w:r>
      <w:proofErr w:type="spellStart"/>
      <w:r w:rsidRPr="00B31521">
        <w:rPr>
          <w:rFonts w:ascii="Times New Roman" w:hAnsi="Times New Roman" w:cs="Times New Roman"/>
          <w:sz w:val="24"/>
          <w:szCs w:val="24"/>
          <w:lang w:val="ro-RO"/>
        </w:rPr>
        <w:t>relaţii</w:t>
      </w:r>
      <w:proofErr w:type="spellEnd"/>
      <w:r w:rsidRPr="00B31521">
        <w:rPr>
          <w:rFonts w:ascii="Times New Roman" w:hAnsi="Times New Roman" w:cs="Times New Roman"/>
          <w:sz w:val="24"/>
          <w:szCs w:val="24"/>
          <w:lang w:val="ro-RO"/>
        </w:rPr>
        <w:t xml:space="preserve"> comerciale cu persoane cu </w:t>
      </w:r>
      <w:proofErr w:type="spellStart"/>
      <w:r w:rsidRPr="00B31521">
        <w:rPr>
          <w:rFonts w:ascii="Times New Roman" w:hAnsi="Times New Roman" w:cs="Times New Roman"/>
          <w:sz w:val="24"/>
          <w:szCs w:val="24"/>
          <w:lang w:val="ro-RO"/>
        </w:rPr>
        <w:t>funcţii</w:t>
      </w:r>
      <w:proofErr w:type="spellEnd"/>
      <w:r w:rsidRPr="00B31521">
        <w:rPr>
          <w:rFonts w:ascii="Times New Roman" w:hAnsi="Times New Roman" w:cs="Times New Roman"/>
          <w:sz w:val="24"/>
          <w:szCs w:val="24"/>
          <w:lang w:val="ro-RO"/>
        </w:rPr>
        <w:t xml:space="preserve"> de decizie în cadrul </w:t>
      </w:r>
      <w:proofErr w:type="spellStart"/>
      <w:r w:rsidRPr="00B31521">
        <w:rPr>
          <w:rFonts w:ascii="Times New Roman" w:hAnsi="Times New Roman" w:cs="Times New Roman"/>
          <w:sz w:val="24"/>
          <w:szCs w:val="24"/>
          <w:lang w:val="ro-RO"/>
        </w:rPr>
        <w:t>autorităţii</w:t>
      </w:r>
      <w:proofErr w:type="spellEnd"/>
      <w:r w:rsidRPr="00B31521">
        <w:rPr>
          <w:rFonts w:ascii="Times New Roman" w:hAnsi="Times New Roman" w:cs="Times New Roman"/>
          <w:sz w:val="24"/>
          <w:szCs w:val="24"/>
          <w:lang w:val="ro-RO"/>
        </w:rPr>
        <w:t xml:space="preserve"> contractante sau al furnizorului de servicii de </w:t>
      </w:r>
      <w:proofErr w:type="spellStart"/>
      <w:r w:rsidRPr="00B31521">
        <w:rPr>
          <w:rFonts w:ascii="Times New Roman" w:hAnsi="Times New Roman" w:cs="Times New Roman"/>
          <w:sz w:val="24"/>
          <w:szCs w:val="24"/>
          <w:lang w:val="ro-RO"/>
        </w:rPr>
        <w:t>achiziţie</w:t>
      </w:r>
      <w:proofErr w:type="spellEnd"/>
      <w:r w:rsidRPr="00B31521">
        <w:rPr>
          <w:rFonts w:ascii="Times New Roman" w:hAnsi="Times New Roman" w:cs="Times New Roman"/>
          <w:sz w:val="24"/>
          <w:szCs w:val="24"/>
          <w:lang w:val="ro-RO"/>
        </w:rPr>
        <w:t xml:space="preserve"> implicat în procedura de atribuire.</w:t>
      </w:r>
    </w:p>
    <w:p w14:paraId="530BA3AC" w14:textId="77777777" w:rsidR="005B5DE5" w:rsidRPr="00B31521" w:rsidRDefault="00116CF3"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    (2) În sensul </w:t>
      </w:r>
      <w:proofErr w:type="spellStart"/>
      <w:r w:rsidRPr="00B31521">
        <w:rPr>
          <w:rFonts w:ascii="Times New Roman" w:hAnsi="Times New Roman" w:cs="Times New Roman"/>
          <w:sz w:val="24"/>
          <w:szCs w:val="24"/>
          <w:lang w:val="ro-RO"/>
        </w:rPr>
        <w:t>dispoziţiilor</w:t>
      </w:r>
      <w:proofErr w:type="spellEnd"/>
      <w:r w:rsidRPr="00B31521">
        <w:rPr>
          <w:rFonts w:ascii="Times New Roman" w:hAnsi="Times New Roman" w:cs="Times New Roman"/>
          <w:sz w:val="24"/>
          <w:szCs w:val="24"/>
          <w:lang w:val="ro-RO"/>
        </w:rPr>
        <w:t xml:space="preserve"> alin. (1) lit. d), prin </w:t>
      </w:r>
      <w:proofErr w:type="spellStart"/>
      <w:r w:rsidRPr="00B31521">
        <w:rPr>
          <w:rFonts w:ascii="Times New Roman" w:hAnsi="Times New Roman" w:cs="Times New Roman"/>
          <w:sz w:val="24"/>
          <w:szCs w:val="24"/>
          <w:lang w:val="ro-RO"/>
        </w:rPr>
        <w:t>acţionar</w:t>
      </w:r>
      <w:proofErr w:type="spellEnd"/>
      <w:r w:rsidRPr="00B31521">
        <w:rPr>
          <w:rFonts w:ascii="Times New Roman" w:hAnsi="Times New Roman" w:cs="Times New Roman"/>
          <w:sz w:val="24"/>
          <w:szCs w:val="24"/>
          <w:lang w:val="ro-RO"/>
        </w:rPr>
        <w:t xml:space="preserve"> sau asociat semnificativ se </w:t>
      </w:r>
      <w:proofErr w:type="spellStart"/>
      <w:r w:rsidRPr="00B31521">
        <w:rPr>
          <w:rFonts w:ascii="Times New Roman" w:hAnsi="Times New Roman" w:cs="Times New Roman"/>
          <w:sz w:val="24"/>
          <w:szCs w:val="24"/>
          <w:lang w:val="ro-RO"/>
        </w:rPr>
        <w:t>înţelege</w:t>
      </w:r>
      <w:proofErr w:type="spellEnd"/>
      <w:r w:rsidRPr="00B31521">
        <w:rPr>
          <w:rFonts w:ascii="Times New Roman" w:hAnsi="Times New Roman" w:cs="Times New Roman"/>
          <w:sz w:val="24"/>
          <w:szCs w:val="24"/>
          <w:lang w:val="ro-RO"/>
        </w:rPr>
        <w:t xml:space="preserve"> persoana care exercită drepturi aferente unor </w:t>
      </w:r>
      <w:proofErr w:type="spellStart"/>
      <w:r w:rsidRPr="00B31521">
        <w:rPr>
          <w:rFonts w:ascii="Times New Roman" w:hAnsi="Times New Roman" w:cs="Times New Roman"/>
          <w:sz w:val="24"/>
          <w:szCs w:val="24"/>
          <w:lang w:val="ro-RO"/>
        </w:rPr>
        <w:t>acţiuni</w:t>
      </w:r>
      <w:proofErr w:type="spellEnd"/>
      <w:r w:rsidRPr="00B31521">
        <w:rPr>
          <w:rFonts w:ascii="Times New Roman" w:hAnsi="Times New Roman" w:cs="Times New Roman"/>
          <w:sz w:val="24"/>
          <w:szCs w:val="24"/>
          <w:lang w:val="ro-RO"/>
        </w:rPr>
        <w:t xml:space="preserve"> care, cumulate, reprezintă cel </w:t>
      </w:r>
      <w:proofErr w:type="spellStart"/>
      <w:r w:rsidRPr="00B31521">
        <w:rPr>
          <w:rFonts w:ascii="Times New Roman" w:hAnsi="Times New Roman" w:cs="Times New Roman"/>
          <w:sz w:val="24"/>
          <w:szCs w:val="24"/>
          <w:lang w:val="ro-RO"/>
        </w:rPr>
        <w:t>puţin</w:t>
      </w:r>
      <w:proofErr w:type="spellEnd"/>
      <w:r w:rsidRPr="00B31521">
        <w:rPr>
          <w:rFonts w:ascii="Times New Roman" w:hAnsi="Times New Roman" w:cs="Times New Roman"/>
          <w:sz w:val="24"/>
          <w:szCs w:val="24"/>
          <w:lang w:val="ro-RO"/>
        </w:rPr>
        <w:t xml:space="preserve"> 10% din capitalul social sau îi conferă </w:t>
      </w:r>
      <w:proofErr w:type="spellStart"/>
      <w:r w:rsidRPr="00B31521">
        <w:rPr>
          <w:rFonts w:ascii="Times New Roman" w:hAnsi="Times New Roman" w:cs="Times New Roman"/>
          <w:sz w:val="24"/>
          <w:szCs w:val="24"/>
          <w:lang w:val="ro-RO"/>
        </w:rPr>
        <w:t>deţinătorului</w:t>
      </w:r>
      <w:proofErr w:type="spellEnd"/>
      <w:r w:rsidRPr="00B31521">
        <w:rPr>
          <w:rFonts w:ascii="Times New Roman" w:hAnsi="Times New Roman" w:cs="Times New Roman"/>
          <w:sz w:val="24"/>
          <w:szCs w:val="24"/>
          <w:lang w:val="ro-RO"/>
        </w:rPr>
        <w:t xml:space="preserve"> cel </w:t>
      </w:r>
      <w:proofErr w:type="spellStart"/>
      <w:r w:rsidRPr="00B31521">
        <w:rPr>
          <w:rFonts w:ascii="Times New Roman" w:hAnsi="Times New Roman" w:cs="Times New Roman"/>
          <w:sz w:val="24"/>
          <w:szCs w:val="24"/>
          <w:lang w:val="ro-RO"/>
        </w:rPr>
        <w:t>puţin</w:t>
      </w:r>
      <w:proofErr w:type="spellEnd"/>
      <w:r w:rsidRPr="00B31521">
        <w:rPr>
          <w:rFonts w:ascii="Times New Roman" w:hAnsi="Times New Roman" w:cs="Times New Roman"/>
          <w:sz w:val="24"/>
          <w:szCs w:val="24"/>
          <w:lang w:val="ro-RO"/>
        </w:rPr>
        <w:t xml:space="preserve"> 10% din totalul drepturilor de vot în adunarea generală</w:t>
      </w:r>
    </w:p>
    <w:p w14:paraId="0092DFA5" w14:textId="77777777" w:rsidR="005B5DE5" w:rsidRPr="00B31521" w:rsidRDefault="00116CF3"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Notă: Persoanele cu </w:t>
      </w:r>
      <w:proofErr w:type="spellStart"/>
      <w:r w:rsidRPr="00B31521">
        <w:rPr>
          <w:rFonts w:ascii="Times New Roman" w:hAnsi="Times New Roman" w:cs="Times New Roman"/>
          <w:sz w:val="24"/>
          <w:szCs w:val="24"/>
          <w:lang w:val="ro-RO"/>
        </w:rPr>
        <w:t>funcţie</w:t>
      </w:r>
      <w:proofErr w:type="spellEnd"/>
      <w:r w:rsidRPr="00B31521">
        <w:rPr>
          <w:rFonts w:ascii="Times New Roman" w:hAnsi="Times New Roman" w:cs="Times New Roman"/>
          <w:sz w:val="24"/>
          <w:szCs w:val="24"/>
          <w:lang w:val="ro-RO"/>
        </w:rPr>
        <w:t xml:space="preserve"> de decizie a </w:t>
      </w:r>
      <w:proofErr w:type="spellStart"/>
      <w:r w:rsidRPr="00B31521">
        <w:rPr>
          <w:rFonts w:ascii="Times New Roman" w:hAnsi="Times New Roman" w:cs="Times New Roman"/>
          <w:sz w:val="24"/>
          <w:szCs w:val="24"/>
          <w:lang w:val="ro-RO"/>
        </w:rPr>
        <w:t>autorităţii</w:t>
      </w:r>
      <w:proofErr w:type="spellEnd"/>
      <w:r w:rsidRPr="00B31521">
        <w:rPr>
          <w:rFonts w:ascii="Times New Roman" w:hAnsi="Times New Roman" w:cs="Times New Roman"/>
          <w:sz w:val="24"/>
          <w:szCs w:val="24"/>
          <w:lang w:val="ro-RO"/>
        </w:rPr>
        <w:t xml:space="preserve"> contractante sunt: </w:t>
      </w:r>
    </w:p>
    <w:p w14:paraId="4D64806C" w14:textId="77777777" w:rsidR="00F511C2" w:rsidRPr="00B31521" w:rsidRDefault="00D710E2"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Nicolae –Florin Oancea – Primar,  Moș Ovidiu – Viceprimar, </w:t>
      </w:r>
      <w:proofErr w:type="spellStart"/>
      <w:r w:rsidRPr="00B31521">
        <w:rPr>
          <w:rFonts w:ascii="Times New Roman" w:hAnsi="Times New Roman" w:cs="Times New Roman"/>
          <w:sz w:val="24"/>
          <w:szCs w:val="24"/>
          <w:lang w:val="ro-RO"/>
        </w:rPr>
        <w:t>Pogocsan</w:t>
      </w:r>
      <w:proofErr w:type="spellEnd"/>
      <w:r w:rsidRPr="00B31521">
        <w:rPr>
          <w:rFonts w:ascii="Times New Roman" w:hAnsi="Times New Roman" w:cs="Times New Roman"/>
          <w:sz w:val="24"/>
          <w:szCs w:val="24"/>
          <w:lang w:val="ro-RO"/>
        </w:rPr>
        <w:t xml:space="preserve">  Ferdinand Zoltan– Viceprimar, </w:t>
      </w:r>
      <w:r w:rsidR="00F511C2" w:rsidRPr="00B31521">
        <w:rPr>
          <w:rFonts w:ascii="Times New Roman" w:hAnsi="Times New Roman" w:cs="Times New Roman"/>
          <w:sz w:val="24"/>
          <w:szCs w:val="24"/>
          <w:lang w:val="ro-RO"/>
        </w:rPr>
        <w:t>Oana Diana Mura</w:t>
      </w:r>
      <w:r w:rsidRPr="00B31521">
        <w:rPr>
          <w:rFonts w:ascii="Times New Roman" w:hAnsi="Times New Roman" w:cs="Times New Roman"/>
          <w:sz w:val="24"/>
          <w:szCs w:val="24"/>
          <w:lang w:val="ro-RO"/>
        </w:rPr>
        <w:t xml:space="preserve"> – Secretar, Traian </w:t>
      </w:r>
      <w:proofErr w:type="spellStart"/>
      <w:r w:rsidRPr="00B31521">
        <w:rPr>
          <w:rFonts w:ascii="Times New Roman" w:hAnsi="Times New Roman" w:cs="Times New Roman"/>
          <w:sz w:val="24"/>
          <w:szCs w:val="24"/>
          <w:lang w:val="ro-RO"/>
        </w:rPr>
        <w:t>Berbeceanu</w:t>
      </w:r>
      <w:proofErr w:type="spellEnd"/>
      <w:r w:rsidRPr="00B31521">
        <w:rPr>
          <w:rFonts w:ascii="Times New Roman" w:hAnsi="Times New Roman" w:cs="Times New Roman"/>
          <w:sz w:val="24"/>
          <w:szCs w:val="24"/>
          <w:lang w:val="ro-RO"/>
        </w:rPr>
        <w:t xml:space="preserve"> – Administrator public, Stoica Claudia – Director economic; Stanciu Manuela – Director executiv, </w:t>
      </w:r>
      <w:r w:rsidR="00F511C2" w:rsidRPr="00B31521">
        <w:rPr>
          <w:rFonts w:ascii="Times New Roman" w:hAnsi="Times New Roman" w:cs="Times New Roman"/>
          <w:sz w:val="24"/>
          <w:szCs w:val="24"/>
          <w:lang w:val="ro-RO"/>
        </w:rPr>
        <w:t xml:space="preserve">Nicolae </w:t>
      </w:r>
      <w:proofErr w:type="spellStart"/>
      <w:r w:rsidR="00F511C2" w:rsidRPr="00B31521">
        <w:rPr>
          <w:rFonts w:ascii="Times New Roman" w:hAnsi="Times New Roman" w:cs="Times New Roman"/>
          <w:sz w:val="24"/>
          <w:szCs w:val="24"/>
          <w:lang w:val="ro-RO"/>
        </w:rPr>
        <w:t>Budae</w:t>
      </w:r>
      <w:proofErr w:type="spellEnd"/>
      <w:r w:rsidR="00F511C2" w:rsidRPr="00B31521">
        <w:rPr>
          <w:rFonts w:ascii="Times New Roman" w:hAnsi="Times New Roman" w:cs="Times New Roman"/>
          <w:sz w:val="24"/>
          <w:szCs w:val="24"/>
          <w:lang w:val="ro-RO"/>
        </w:rPr>
        <w:t xml:space="preserve">- Șef serviciu Investiții, </w:t>
      </w:r>
      <w:r w:rsidR="007A01DC" w:rsidRPr="00B31521">
        <w:rPr>
          <w:rFonts w:ascii="Times New Roman" w:hAnsi="Times New Roman" w:cs="Times New Roman"/>
          <w:sz w:val="24"/>
          <w:szCs w:val="24"/>
          <w:lang w:val="ro-RO"/>
        </w:rPr>
        <w:t>Magyari Andreea</w:t>
      </w:r>
      <w:r w:rsidRPr="00B31521">
        <w:rPr>
          <w:rFonts w:ascii="Times New Roman" w:hAnsi="Times New Roman" w:cs="Times New Roman"/>
          <w:sz w:val="24"/>
          <w:szCs w:val="24"/>
          <w:lang w:val="ro-RO"/>
        </w:rPr>
        <w:t xml:space="preserve"> – </w:t>
      </w:r>
      <w:proofErr w:type="spellStart"/>
      <w:r w:rsidRPr="00B31521">
        <w:rPr>
          <w:rFonts w:ascii="Times New Roman" w:hAnsi="Times New Roman" w:cs="Times New Roman"/>
          <w:sz w:val="24"/>
          <w:szCs w:val="24"/>
          <w:lang w:val="ro-RO"/>
        </w:rPr>
        <w:t>Sef</w:t>
      </w:r>
      <w:proofErr w:type="spellEnd"/>
      <w:r w:rsidRPr="00B31521">
        <w:rPr>
          <w:rFonts w:ascii="Times New Roman" w:hAnsi="Times New Roman" w:cs="Times New Roman"/>
          <w:sz w:val="24"/>
          <w:szCs w:val="24"/>
          <w:lang w:val="ro-RO"/>
        </w:rPr>
        <w:t xml:space="preserve"> serviciul </w:t>
      </w:r>
      <w:proofErr w:type="spellStart"/>
      <w:r w:rsidRPr="00B31521">
        <w:rPr>
          <w:rFonts w:ascii="Times New Roman" w:hAnsi="Times New Roman" w:cs="Times New Roman"/>
          <w:sz w:val="24"/>
          <w:szCs w:val="24"/>
          <w:lang w:val="ro-RO"/>
        </w:rPr>
        <w:t>achizitii</w:t>
      </w:r>
      <w:proofErr w:type="spellEnd"/>
      <w:r w:rsidRPr="00B31521">
        <w:rPr>
          <w:rFonts w:ascii="Times New Roman" w:hAnsi="Times New Roman" w:cs="Times New Roman"/>
          <w:sz w:val="24"/>
          <w:szCs w:val="24"/>
          <w:lang w:val="ro-RO"/>
        </w:rPr>
        <w:t xml:space="preserve">; </w:t>
      </w:r>
    </w:p>
    <w:p w14:paraId="313A35A0" w14:textId="4E0D7D4F" w:rsidR="00F511C2" w:rsidRPr="00B31521" w:rsidRDefault="00D710E2"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Membrii comisiei de evaluare: </w:t>
      </w:r>
      <w:r w:rsidR="008D3101" w:rsidRPr="00B31521">
        <w:rPr>
          <w:rFonts w:ascii="Times New Roman" w:hAnsi="Times New Roman" w:cs="Times New Roman"/>
          <w:sz w:val="24"/>
          <w:szCs w:val="24"/>
          <w:lang w:val="ro-RO"/>
        </w:rPr>
        <w:t>Carmazan Georgiana</w:t>
      </w:r>
      <w:r w:rsidRPr="00B31521">
        <w:rPr>
          <w:rFonts w:ascii="Times New Roman" w:hAnsi="Times New Roman" w:cs="Times New Roman"/>
          <w:sz w:val="24"/>
          <w:szCs w:val="24"/>
          <w:lang w:val="ro-RO"/>
        </w:rPr>
        <w:t xml:space="preserve">, </w:t>
      </w:r>
      <w:r w:rsidR="008D3101" w:rsidRPr="00B31521">
        <w:rPr>
          <w:rFonts w:ascii="Times New Roman" w:hAnsi="Times New Roman" w:cs="Times New Roman"/>
          <w:sz w:val="24"/>
          <w:szCs w:val="24"/>
          <w:lang w:val="ro-RO"/>
        </w:rPr>
        <w:t>Lupașcu Marius</w:t>
      </w:r>
      <w:r w:rsidRPr="00B31521">
        <w:rPr>
          <w:rFonts w:ascii="Times New Roman" w:hAnsi="Times New Roman" w:cs="Times New Roman"/>
          <w:sz w:val="24"/>
          <w:szCs w:val="24"/>
          <w:lang w:val="ro-RO"/>
        </w:rPr>
        <w:t xml:space="preserve">, </w:t>
      </w:r>
      <w:r w:rsidR="00F511C2" w:rsidRPr="00B31521">
        <w:rPr>
          <w:rFonts w:ascii="Times New Roman" w:hAnsi="Times New Roman" w:cs="Times New Roman"/>
          <w:sz w:val="24"/>
          <w:szCs w:val="24"/>
          <w:lang w:val="ro-RO"/>
        </w:rPr>
        <w:t>Gabriel C</w:t>
      </w:r>
      <w:r w:rsidR="00CB0A4E" w:rsidRPr="00B31521">
        <w:rPr>
          <w:rFonts w:ascii="Times New Roman" w:hAnsi="Times New Roman" w:cs="Times New Roman"/>
          <w:sz w:val="24"/>
          <w:szCs w:val="24"/>
          <w:lang w:val="ro-RO"/>
        </w:rPr>
        <w:t>o</w:t>
      </w:r>
      <w:r w:rsidR="00F511C2" w:rsidRPr="00B31521">
        <w:rPr>
          <w:rFonts w:ascii="Times New Roman" w:hAnsi="Times New Roman" w:cs="Times New Roman"/>
          <w:sz w:val="24"/>
          <w:szCs w:val="24"/>
          <w:lang w:val="ro-RO"/>
        </w:rPr>
        <w:t>drin</w:t>
      </w:r>
      <w:r w:rsidRPr="00B31521">
        <w:rPr>
          <w:rFonts w:ascii="Times New Roman" w:hAnsi="Times New Roman" w:cs="Times New Roman"/>
          <w:sz w:val="24"/>
          <w:szCs w:val="24"/>
          <w:lang w:val="ro-RO"/>
        </w:rPr>
        <w:t xml:space="preserve">. </w:t>
      </w:r>
    </w:p>
    <w:p w14:paraId="18156C49" w14:textId="77777777" w:rsidR="00F511C2" w:rsidRPr="00B31521" w:rsidRDefault="00D710E2"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Membrii de rezervă comisia de evaluare:, Vlad Alexandru, </w:t>
      </w:r>
      <w:proofErr w:type="spellStart"/>
      <w:r w:rsidR="008D3101" w:rsidRPr="00B31521">
        <w:rPr>
          <w:rFonts w:ascii="Times New Roman" w:hAnsi="Times New Roman" w:cs="Times New Roman"/>
          <w:sz w:val="24"/>
          <w:szCs w:val="24"/>
          <w:lang w:val="ro-RO"/>
        </w:rPr>
        <w:t>Bîndea</w:t>
      </w:r>
      <w:proofErr w:type="spellEnd"/>
      <w:r w:rsidR="008D3101" w:rsidRPr="00B31521">
        <w:rPr>
          <w:rFonts w:ascii="Times New Roman" w:hAnsi="Times New Roman" w:cs="Times New Roman"/>
          <w:sz w:val="24"/>
          <w:szCs w:val="24"/>
          <w:lang w:val="ro-RO"/>
        </w:rPr>
        <w:t xml:space="preserve"> Mihaela</w:t>
      </w:r>
      <w:r w:rsidRPr="00B31521">
        <w:rPr>
          <w:rFonts w:ascii="Times New Roman" w:hAnsi="Times New Roman" w:cs="Times New Roman"/>
          <w:sz w:val="24"/>
          <w:szCs w:val="24"/>
          <w:lang w:val="ro-RO"/>
        </w:rPr>
        <w:t xml:space="preserve">. </w:t>
      </w:r>
    </w:p>
    <w:p w14:paraId="1D9A6E79" w14:textId="251015E1" w:rsidR="00D710E2" w:rsidRPr="00B31521" w:rsidRDefault="00D710E2"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Consilieri locali: </w:t>
      </w:r>
      <w:proofErr w:type="spellStart"/>
      <w:r w:rsidRPr="00B31521">
        <w:rPr>
          <w:rFonts w:ascii="Times New Roman" w:hAnsi="Times New Roman" w:cs="Times New Roman"/>
          <w:sz w:val="24"/>
          <w:szCs w:val="24"/>
          <w:lang w:val="ro-RO"/>
        </w:rPr>
        <w:t>Barstan</w:t>
      </w:r>
      <w:proofErr w:type="spellEnd"/>
      <w:r w:rsidRPr="00B31521">
        <w:rPr>
          <w:rFonts w:ascii="Times New Roman" w:hAnsi="Times New Roman" w:cs="Times New Roman"/>
          <w:sz w:val="24"/>
          <w:szCs w:val="24"/>
          <w:lang w:val="ro-RO"/>
        </w:rPr>
        <w:t xml:space="preserve"> Tiberiu Claudiu, Bălan Jean Florin, </w:t>
      </w:r>
      <w:proofErr w:type="spellStart"/>
      <w:r w:rsidRPr="00B31521">
        <w:rPr>
          <w:rFonts w:ascii="Times New Roman" w:hAnsi="Times New Roman" w:cs="Times New Roman"/>
          <w:sz w:val="24"/>
          <w:szCs w:val="24"/>
          <w:lang w:val="ro-RO"/>
        </w:rPr>
        <w:t>Blendea</w:t>
      </w:r>
      <w:proofErr w:type="spellEnd"/>
      <w:r w:rsidRPr="00B31521">
        <w:rPr>
          <w:rFonts w:ascii="Times New Roman" w:hAnsi="Times New Roman" w:cs="Times New Roman"/>
          <w:sz w:val="24"/>
          <w:szCs w:val="24"/>
          <w:lang w:val="ro-RO"/>
        </w:rPr>
        <w:t xml:space="preserve"> Marius Vasile, </w:t>
      </w:r>
      <w:proofErr w:type="spellStart"/>
      <w:r w:rsidRPr="00B31521">
        <w:rPr>
          <w:rFonts w:ascii="Times New Roman" w:hAnsi="Times New Roman" w:cs="Times New Roman"/>
          <w:sz w:val="24"/>
          <w:szCs w:val="24"/>
          <w:lang w:val="ro-RO"/>
        </w:rPr>
        <w:t>Bobora</w:t>
      </w:r>
      <w:proofErr w:type="spellEnd"/>
      <w:r w:rsidRPr="00B31521">
        <w:rPr>
          <w:rFonts w:ascii="Times New Roman" w:hAnsi="Times New Roman" w:cs="Times New Roman"/>
          <w:sz w:val="24"/>
          <w:szCs w:val="24"/>
          <w:lang w:val="ro-RO"/>
        </w:rPr>
        <w:t xml:space="preserve"> Mircea Flaviu, </w:t>
      </w:r>
      <w:r w:rsidR="00F511C2" w:rsidRPr="00B31521">
        <w:rPr>
          <w:rFonts w:ascii="Times New Roman" w:hAnsi="Times New Roman" w:cs="Times New Roman"/>
          <w:sz w:val="24"/>
          <w:szCs w:val="24"/>
          <w:lang w:val="ro-RO"/>
        </w:rPr>
        <w:t xml:space="preserve">Magheru </w:t>
      </w:r>
      <w:proofErr w:type="spellStart"/>
      <w:r w:rsidR="00F511C2" w:rsidRPr="00B31521">
        <w:rPr>
          <w:rFonts w:ascii="Times New Roman" w:hAnsi="Times New Roman" w:cs="Times New Roman"/>
          <w:sz w:val="24"/>
          <w:szCs w:val="24"/>
          <w:lang w:val="ro-RO"/>
        </w:rPr>
        <w:t>Rares</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Dronca</w:t>
      </w:r>
      <w:proofErr w:type="spellEnd"/>
      <w:r w:rsidRPr="00B31521">
        <w:rPr>
          <w:rFonts w:ascii="Times New Roman" w:hAnsi="Times New Roman" w:cs="Times New Roman"/>
          <w:sz w:val="24"/>
          <w:szCs w:val="24"/>
          <w:lang w:val="ro-RO"/>
        </w:rPr>
        <w:t xml:space="preserve"> Robert Adrian, Enescu Paul Alexandru, Iacob Petru Florin, Ilie</w:t>
      </w:r>
      <w:r w:rsidR="00F511C2" w:rsidRPr="00B31521">
        <w:rPr>
          <w:rFonts w:ascii="Times New Roman" w:hAnsi="Times New Roman" w:cs="Times New Roman"/>
          <w:sz w:val="24"/>
          <w:szCs w:val="24"/>
          <w:lang w:val="ro-RO"/>
        </w:rPr>
        <w:t>ș</w:t>
      </w:r>
      <w:r w:rsidRPr="00B31521">
        <w:rPr>
          <w:rFonts w:ascii="Times New Roman" w:hAnsi="Times New Roman" w:cs="Times New Roman"/>
          <w:sz w:val="24"/>
          <w:szCs w:val="24"/>
          <w:lang w:val="ro-RO"/>
        </w:rPr>
        <w:t xml:space="preserve"> Florin-Marin, Lasconi Aurica, </w:t>
      </w:r>
      <w:proofErr w:type="spellStart"/>
      <w:r w:rsidRPr="00B31521">
        <w:rPr>
          <w:rFonts w:ascii="Times New Roman" w:hAnsi="Times New Roman" w:cs="Times New Roman"/>
          <w:sz w:val="24"/>
          <w:szCs w:val="24"/>
          <w:lang w:val="ro-RO"/>
        </w:rPr>
        <w:t>Ludosean</w:t>
      </w:r>
      <w:proofErr w:type="spellEnd"/>
      <w:r w:rsidRPr="00B31521">
        <w:rPr>
          <w:rFonts w:ascii="Times New Roman" w:hAnsi="Times New Roman" w:cs="Times New Roman"/>
          <w:sz w:val="24"/>
          <w:szCs w:val="24"/>
          <w:lang w:val="ro-RO"/>
        </w:rPr>
        <w:t xml:space="preserve"> Gheorghe, Mane Marius, Mara Lucian Marius, Moraru Calin-</w:t>
      </w:r>
      <w:r w:rsidRPr="00B31521">
        <w:rPr>
          <w:rFonts w:ascii="Times New Roman" w:hAnsi="Times New Roman" w:cs="Times New Roman"/>
          <w:sz w:val="24"/>
          <w:szCs w:val="24"/>
          <w:lang w:val="ro-RO"/>
        </w:rPr>
        <w:lastRenderedPageBreak/>
        <w:t xml:space="preserve">Constantin, Ilieș Gabriel Nelu, </w:t>
      </w:r>
      <w:proofErr w:type="spellStart"/>
      <w:r w:rsidRPr="00B31521">
        <w:rPr>
          <w:rFonts w:ascii="Times New Roman" w:hAnsi="Times New Roman" w:cs="Times New Roman"/>
          <w:sz w:val="24"/>
          <w:szCs w:val="24"/>
          <w:lang w:val="ro-RO"/>
        </w:rPr>
        <w:t>Petrui</w:t>
      </w:r>
      <w:proofErr w:type="spellEnd"/>
      <w:r w:rsidRPr="00B31521">
        <w:rPr>
          <w:rFonts w:ascii="Times New Roman" w:hAnsi="Times New Roman" w:cs="Times New Roman"/>
          <w:sz w:val="24"/>
          <w:szCs w:val="24"/>
          <w:lang w:val="ro-RO"/>
        </w:rPr>
        <w:t xml:space="preserve"> Ioan Dorin, </w:t>
      </w:r>
      <w:r w:rsidR="00F511C2" w:rsidRPr="00B31521">
        <w:rPr>
          <w:rFonts w:ascii="Times New Roman" w:hAnsi="Times New Roman" w:cs="Times New Roman"/>
          <w:sz w:val="24"/>
          <w:szCs w:val="24"/>
          <w:lang w:val="ro-RO"/>
        </w:rPr>
        <w:t>Demeter Sorin</w:t>
      </w:r>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Sălcuceanu</w:t>
      </w:r>
      <w:proofErr w:type="spellEnd"/>
      <w:r w:rsidRPr="00B31521">
        <w:rPr>
          <w:rFonts w:ascii="Times New Roman" w:hAnsi="Times New Roman" w:cs="Times New Roman"/>
          <w:sz w:val="24"/>
          <w:szCs w:val="24"/>
          <w:lang w:val="ro-RO"/>
        </w:rPr>
        <w:t xml:space="preserve"> Roxana Ioana, </w:t>
      </w:r>
      <w:proofErr w:type="spellStart"/>
      <w:r w:rsidRPr="00B31521">
        <w:rPr>
          <w:rFonts w:ascii="Times New Roman" w:hAnsi="Times New Roman" w:cs="Times New Roman"/>
          <w:sz w:val="24"/>
          <w:szCs w:val="24"/>
          <w:lang w:val="ro-RO"/>
        </w:rPr>
        <w:t>Oșan</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Șendroiu</w:t>
      </w:r>
      <w:proofErr w:type="spellEnd"/>
      <w:r w:rsidRPr="00B31521">
        <w:rPr>
          <w:rFonts w:ascii="Times New Roman" w:hAnsi="Times New Roman" w:cs="Times New Roman"/>
          <w:sz w:val="24"/>
          <w:szCs w:val="24"/>
          <w:lang w:val="ro-RO"/>
        </w:rPr>
        <w:t xml:space="preserve"> Claudia Paula.</w:t>
      </w:r>
    </w:p>
    <w:p w14:paraId="488CCDE8" w14:textId="77777777" w:rsidR="005B5DE5" w:rsidRPr="00B31521" w:rsidRDefault="00116CF3"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2. Subsemnatul ______________________, declar că voi informa imediat autoritatea contractantă dacă vor interveni modificări în prezenta </w:t>
      </w:r>
      <w:proofErr w:type="spellStart"/>
      <w:r w:rsidRPr="00B31521">
        <w:rPr>
          <w:rFonts w:ascii="Times New Roman" w:hAnsi="Times New Roman" w:cs="Times New Roman"/>
          <w:sz w:val="24"/>
          <w:szCs w:val="24"/>
          <w:lang w:val="ro-RO"/>
        </w:rPr>
        <w:t>declaraţie</w:t>
      </w:r>
      <w:proofErr w:type="spellEnd"/>
      <w:r w:rsidRPr="00B31521">
        <w:rPr>
          <w:rFonts w:ascii="Times New Roman" w:hAnsi="Times New Roman" w:cs="Times New Roman"/>
          <w:sz w:val="24"/>
          <w:szCs w:val="24"/>
          <w:lang w:val="ro-RO"/>
        </w:rPr>
        <w:t xml:space="preserve"> la orice punct pe parcursul derulării procedurii de atribuire a contractului de </w:t>
      </w:r>
      <w:proofErr w:type="spellStart"/>
      <w:r w:rsidRPr="00B31521">
        <w:rPr>
          <w:rFonts w:ascii="Times New Roman" w:hAnsi="Times New Roman" w:cs="Times New Roman"/>
          <w:sz w:val="24"/>
          <w:szCs w:val="24"/>
          <w:lang w:val="ro-RO"/>
        </w:rPr>
        <w:t>achiziţie</w:t>
      </w:r>
      <w:proofErr w:type="spellEnd"/>
      <w:r w:rsidRPr="00B31521">
        <w:rPr>
          <w:rFonts w:ascii="Times New Roman" w:hAnsi="Times New Roman" w:cs="Times New Roman"/>
          <w:sz w:val="24"/>
          <w:szCs w:val="24"/>
          <w:lang w:val="ro-RO"/>
        </w:rPr>
        <w:t xml:space="preserve"> publică sau, în cazul în care vom fi </w:t>
      </w:r>
      <w:proofErr w:type="spellStart"/>
      <w:r w:rsidRPr="00B31521">
        <w:rPr>
          <w:rFonts w:ascii="Times New Roman" w:hAnsi="Times New Roman" w:cs="Times New Roman"/>
          <w:sz w:val="24"/>
          <w:szCs w:val="24"/>
          <w:lang w:val="ro-RO"/>
        </w:rPr>
        <w:t>desemnaţi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câştigători</w:t>
      </w:r>
      <w:proofErr w:type="spellEnd"/>
      <w:r w:rsidRPr="00B31521">
        <w:rPr>
          <w:rFonts w:ascii="Times New Roman" w:hAnsi="Times New Roman" w:cs="Times New Roman"/>
          <w:sz w:val="24"/>
          <w:szCs w:val="24"/>
          <w:lang w:val="ro-RO"/>
        </w:rPr>
        <w:t xml:space="preserve">, pe parcursul derulării contractului de </w:t>
      </w:r>
      <w:proofErr w:type="spellStart"/>
      <w:r w:rsidRPr="00B31521">
        <w:rPr>
          <w:rFonts w:ascii="Times New Roman" w:hAnsi="Times New Roman" w:cs="Times New Roman"/>
          <w:sz w:val="24"/>
          <w:szCs w:val="24"/>
          <w:lang w:val="ro-RO"/>
        </w:rPr>
        <w:t>achiziţie</w:t>
      </w:r>
      <w:proofErr w:type="spellEnd"/>
      <w:r w:rsidRPr="00B31521">
        <w:rPr>
          <w:rFonts w:ascii="Times New Roman" w:hAnsi="Times New Roman" w:cs="Times New Roman"/>
          <w:sz w:val="24"/>
          <w:szCs w:val="24"/>
          <w:lang w:val="ro-RO"/>
        </w:rPr>
        <w:t xml:space="preserve"> publică.</w:t>
      </w:r>
    </w:p>
    <w:p w14:paraId="5CC41A3A" w14:textId="77777777" w:rsidR="005B5DE5" w:rsidRPr="00B31521" w:rsidRDefault="00116CF3"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3. De asemenea, declar că </w:t>
      </w:r>
      <w:proofErr w:type="spellStart"/>
      <w:r w:rsidRPr="00B31521">
        <w:rPr>
          <w:rFonts w:ascii="Times New Roman" w:hAnsi="Times New Roman" w:cs="Times New Roman"/>
          <w:sz w:val="24"/>
          <w:szCs w:val="24"/>
          <w:lang w:val="ro-RO"/>
        </w:rPr>
        <w:t>informaţiile</w:t>
      </w:r>
      <w:proofErr w:type="spellEnd"/>
      <w:r w:rsidRPr="00B31521">
        <w:rPr>
          <w:rFonts w:ascii="Times New Roman" w:hAnsi="Times New Roman" w:cs="Times New Roman"/>
          <w:sz w:val="24"/>
          <w:szCs w:val="24"/>
          <w:lang w:val="ro-RO"/>
        </w:rPr>
        <w:t xml:space="preserve"> furnizate sunt complete </w:t>
      </w:r>
      <w:proofErr w:type="spellStart"/>
      <w:r w:rsidRPr="00B31521">
        <w:rPr>
          <w:rFonts w:ascii="Times New Roman" w:hAnsi="Times New Roman" w:cs="Times New Roman"/>
          <w:sz w:val="24"/>
          <w:szCs w:val="24"/>
          <w:lang w:val="ro-RO"/>
        </w:rPr>
        <w:t>şi</w:t>
      </w:r>
      <w:proofErr w:type="spellEnd"/>
      <w:r w:rsidRPr="00B31521">
        <w:rPr>
          <w:rFonts w:ascii="Times New Roman" w:hAnsi="Times New Roman" w:cs="Times New Roman"/>
          <w:sz w:val="24"/>
          <w:szCs w:val="24"/>
          <w:lang w:val="ro-RO"/>
        </w:rPr>
        <w:t xml:space="preserve"> corecte în fiecare detaliu </w:t>
      </w:r>
      <w:proofErr w:type="spellStart"/>
      <w:r w:rsidRPr="00B31521">
        <w:rPr>
          <w:rFonts w:ascii="Times New Roman" w:hAnsi="Times New Roman" w:cs="Times New Roman"/>
          <w:sz w:val="24"/>
          <w:szCs w:val="24"/>
          <w:lang w:val="ro-RO"/>
        </w:rPr>
        <w:t>şi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înţeleg</w:t>
      </w:r>
      <w:proofErr w:type="spellEnd"/>
      <w:r w:rsidRPr="00B31521">
        <w:rPr>
          <w:rFonts w:ascii="Times New Roman" w:hAnsi="Times New Roman" w:cs="Times New Roman"/>
          <w:sz w:val="24"/>
          <w:szCs w:val="24"/>
          <w:lang w:val="ro-RO"/>
        </w:rPr>
        <w:t xml:space="preserve"> că autoritatea contractantă are dreptul de a solicita, în scopul verificării </w:t>
      </w:r>
      <w:proofErr w:type="spellStart"/>
      <w:r w:rsidRPr="00B31521">
        <w:rPr>
          <w:rFonts w:ascii="Times New Roman" w:hAnsi="Times New Roman" w:cs="Times New Roman"/>
          <w:sz w:val="24"/>
          <w:szCs w:val="24"/>
          <w:lang w:val="ro-RO"/>
        </w:rPr>
        <w:t>şi</w:t>
      </w:r>
      <w:proofErr w:type="spellEnd"/>
      <w:r w:rsidRPr="00B31521">
        <w:rPr>
          <w:rFonts w:ascii="Times New Roman" w:hAnsi="Times New Roman" w:cs="Times New Roman"/>
          <w:sz w:val="24"/>
          <w:szCs w:val="24"/>
          <w:lang w:val="ro-RO"/>
        </w:rPr>
        <w:t xml:space="preserve"> confirmării </w:t>
      </w:r>
      <w:proofErr w:type="spellStart"/>
      <w:r w:rsidRPr="00B31521">
        <w:rPr>
          <w:rFonts w:ascii="Times New Roman" w:hAnsi="Times New Roman" w:cs="Times New Roman"/>
          <w:sz w:val="24"/>
          <w:szCs w:val="24"/>
          <w:lang w:val="ro-RO"/>
        </w:rPr>
        <w:t>declaraţiilor</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situaţiilor</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şi</w:t>
      </w:r>
      <w:proofErr w:type="spellEnd"/>
      <w:r w:rsidRPr="00B31521">
        <w:rPr>
          <w:rFonts w:ascii="Times New Roman" w:hAnsi="Times New Roman" w:cs="Times New Roman"/>
          <w:sz w:val="24"/>
          <w:szCs w:val="24"/>
          <w:lang w:val="ro-RO"/>
        </w:rPr>
        <w:t xml:space="preserve"> documentelor care </w:t>
      </w:r>
      <w:proofErr w:type="spellStart"/>
      <w:r w:rsidRPr="00B31521">
        <w:rPr>
          <w:rFonts w:ascii="Times New Roman" w:hAnsi="Times New Roman" w:cs="Times New Roman"/>
          <w:sz w:val="24"/>
          <w:szCs w:val="24"/>
          <w:lang w:val="ro-RO"/>
        </w:rPr>
        <w:t>însoţesc</w:t>
      </w:r>
      <w:proofErr w:type="spellEnd"/>
      <w:r w:rsidRPr="00B31521">
        <w:rPr>
          <w:rFonts w:ascii="Times New Roman" w:hAnsi="Times New Roman" w:cs="Times New Roman"/>
          <w:sz w:val="24"/>
          <w:szCs w:val="24"/>
          <w:lang w:val="ro-RO"/>
        </w:rPr>
        <w:t xml:space="preserve"> oferta, orice </w:t>
      </w:r>
      <w:proofErr w:type="spellStart"/>
      <w:r w:rsidRPr="00B31521">
        <w:rPr>
          <w:rFonts w:ascii="Times New Roman" w:hAnsi="Times New Roman" w:cs="Times New Roman"/>
          <w:sz w:val="24"/>
          <w:szCs w:val="24"/>
          <w:lang w:val="ro-RO"/>
        </w:rPr>
        <w:t>informaţii</w:t>
      </w:r>
      <w:proofErr w:type="spellEnd"/>
      <w:r w:rsidRPr="00B31521">
        <w:rPr>
          <w:rFonts w:ascii="Times New Roman" w:hAnsi="Times New Roman" w:cs="Times New Roman"/>
          <w:sz w:val="24"/>
          <w:szCs w:val="24"/>
          <w:lang w:val="ro-RO"/>
        </w:rPr>
        <w:t xml:space="preserve"> suplimentare.</w:t>
      </w:r>
    </w:p>
    <w:p w14:paraId="6A2F1C9A" w14:textId="77777777" w:rsidR="005B5DE5" w:rsidRPr="00B31521" w:rsidRDefault="00116CF3"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Înţeleg</w:t>
      </w:r>
      <w:proofErr w:type="spellEnd"/>
      <w:r w:rsidRPr="00B31521">
        <w:rPr>
          <w:rFonts w:ascii="Times New Roman" w:hAnsi="Times New Roman" w:cs="Times New Roman"/>
          <w:sz w:val="24"/>
          <w:szCs w:val="24"/>
          <w:lang w:val="ro-RO"/>
        </w:rPr>
        <w:t xml:space="preserve"> ca în cazul în care aceasta </w:t>
      </w:r>
      <w:proofErr w:type="spellStart"/>
      <w:r w:rsidRPr="00B31521">
        <w:rPr>
          <w:rFonts w:ascii="Times New Roman" w:hAnsi="Times New Roman" w:cs="Times New Roman"/>
          <w:sz w:val="24"/>
          <w:szCs w:val="24"/>
          <w:lang w:val="ro-RO"/>
        </w:rPr>
        <w:t>declaraţie</w:t>
      </w:r>
      <w:proofErr w:type="spellEnd"/>
      <w:r w:rsidRPr="00B31521">
        <w:rPr>
          <w:rFonts w:ascii="Times New Roman" w:hAnsi="Times New Roman" w:cs="Times New Roman"/>
          <w:sz w:val="24"/>
          <w:szCs w:val="24"/>
          <w:lang w:val="ro-RO"/>
        </w:rPr>
        <w:t xml:space="preserve"> nu este conformă cu realitatea sunt pasibil de încălcarea prevederilor </w:t>
      </w:r>
      <w:proofErr w:type="spellStart"/>
      <w:r w:rsidRPr="00B31521">
        <w:rPr>
          <w:rFonts w:ascii="Times New Roman" w:hAnsi="Times New Roman" w:cs="Times New Roman"/>
          <w:sz w:val="24"/>
          <w:szCs w:val="24"/>
          <w:lang w:val="ro-RO"/>
        </w:rPr>
        <w:t>legislaţiei</w:t>
      </w:r>
      <w:proofErr w:type="spellEnd"/>
      <w:r w:rsidRPr="00B31521">
        <w:rPr>
          <w:rFonts w:ascii="Times New Roman" w:hAnsi="Times New Roman" w:cs="Times New Roman"/>
          <w:sz w:val="24"/>
          <w:szCs w:val="24"/>
          <w:lang w:val="ro-RO"/>
        </w:rPr>
        <w:t xml:space="preserve"> penale privind falsul în </w:t>
      </w:r>
      <w:proofErr w:type="spellStart"/>
      <w:r w:rsidRPr="00B31521">
        <w:rPr>
          <w:rFonts w:ascii="Times New Roman" w:hAnsi="Times New Roman" w:cs="Times New Roman"/>
          <w:sz w:val="24"/>
          <w:szCs w:val="24"/>
          <w:lang w:val="ro-RO"/>
        </w:rPr>
        <w:t>declaraţii</w:t>
      </w:r>
      <w:proofErr w:type="spellEnd"/>
      <w:r w:rsidRPr="00B31521">
        <w:rPr>
          <w:rFonts w:ascii="Times New Roman" w:hAnsi="Times New Roman" w:cs="Times New Roman"/>
          <w:sz w:val="24"/>
          <w:szCs w:val="24"/>
          <w:lang w:val="ro-RO"/>
        </w:rPr>
        <w:t>.</w:t>
      </w:r>
    </w:p>
    <w:p w14:paraId="2C69319D" w14:textId="77777777" w:rsidR="005B5DE5" w:rsidRPr="00B31521" w:rsidRDefault="00116CF3" w:rsidP="00D710E2">
      <w:pPr>
        <w:spacing w:after="0" w:line="240" w:lineRule="auto"/>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Pentru orice abatere de la prevederile legislative prezentate mai sus, îmi asum răspunderea exclusivă. </w:t>
      </w:r>
    </w:p>
    <w:p w14:paraId="5AA11C90" w14:textId="77777777" w:rsidR="005B5DE5" w:rsidRPr="00B31521" w:rsidRDefault="005B5DE5">
      <w:pPr>
        <w:rPr>
          <w:rFonts w:ascii="Times New Roman" w:hAnsi="Times New Roman" w:cs="Times New Roman"/>
          <w:sz w:val="24"/>
          <w:szCs w:val="24"/>
          <w:lang w:val="ro-RO"/>
        </w:rPr>
      </w:pPr>
    </w:p>
    <w:p w14:paraId="71D1B9EB" w14:textId="77777777" w:rsidR="005B5DE5" w:rsidRPr="00B31521" w:rsidRDefault="005B5DE5">
      <w:pPr>
        <w:jc w:val="right"/>
        <w:rPr>
          <w:rFonts w:ascii="Times New Roman" w:hAnsi="Times New Roman" w:cs="Times New Roman"/>
          <w:b/>
          <w:sz w:val="24"/>
          <w:szCs w:val="24"/>
          <w:lang w:val="ro-RO"/>
        </w:rPr>
      </w:pPr>
    </w:p>
    <w:p w14:paraId="15D66502" w14:textId="77777777" w:rsidR="00AD2013" w:rsidRPr="00B31521" w:rsidRDefault="00AD2013" w:rsidP="00AD2013">
      <w:pPr>
        <w:pStyle w:val="Frspaiere"/>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Data ............................... </w:t>
      </w:r>
    </w:p>
    <w:p w14:paraId="5CEDC249" w14:textId="77777777" w:rsidR="00AD2013" w:rsidRPr="00B31521" w:rsidRDefault="00AD2013" w:rsidP="00AD2013">
      <w:pPr>
        <w:pStyle w:val="Frspaiere"/>
        <w:jc w:val="both"/>
        <w:rPr>
          <w:rFonts w:ascii="Times New Roman" w:hAnsi="Times New Roman" w:cs="Times New Roman"/>
          <w:sz w:val="24"/>
          <w:szCs w:val="24"/>
          <w:lang w:val="ro-RO"/>
        </w:rPr>
      </w:pPr>
    </w:p>
    <w:p w14:paraId="28434C14" w14:textId="77777777" w:rsidR="00AD2013" w:rsidRPr="00B31521" w:rsidRDefault="00AD2013" w:rsidP="00AD2013">
      <w:pPr>
        <w:pStyle w:val="Frspaiere"/>
        <w:jc w:val="both"/>
        <w:rPr>
          <w:rFonts w:ascii="Times New Roman" w:hAnsi="Times New Roman" w:cs="Times New Roman"/>
          <w:sz w:val="24"/>
          <w:szCs w:val="24"/>
          <w:lang w:val="ro-RO"/>
        </w:rPr>
      </w:pPr>
    </w:p>
    <w:p w14:paraId="38CA61C6" w14:textId="77777777" w:rsidR="00AD2013" w:rsidRPr="00B31521" w:rsidRDefault="00AD2013" w:rsidP="00AD2013">
      <w:pPr>
        <w:pStyle w:val="Frspaiere"/>
        <w:jc w:val="both"/>
        <w:rPr>
          <w:rFonts w:ascii="Times New Roman" w:hAnsi="Times New Roman" w:cs="Times New Roman"/>
          <w:sz w:val="24"/>
          <w:szCs w:val="24"/>
          <w:lang w:val="ro-RO"/>
        </w:rPr>
      </w:pPr>
    </w:p>
    <w:p w14:paraId="4715BFD9" w14:textId="77777777" w:rsidR="00AD2013" w:rsidRPr="00B31521" w:rsidRDefault="00AD2013" w:rsidP="00AD2013">
      <w:pPr>
        <w:pStyle w:val="Frspaiere"/>
        <w:jc w:val="both"/>
        <w:rPr>
          <w:rFonts w:ascii="Times New Roman" w:hAnsi="Times New Roman" w:cs="Times New Roman"/>
          <w:sz w:val="24"/>
          <w:szCs w:val="24"/>
          <w:lang w:val="ro-RO"/>
        </w:rPr>
      </w:pPr>
    </w:p>
    <w:p w14:paraId="286DB649" w14:textId="77777777" w:rsidR="00AD2013" w:rsidRPr="00B31521" w:rsidRDefault="00AD2013" w:rsidP="00AD2013">
      <w:pPr>
        <w:pStyle w:val="Frspaiere"/>
        <w:jc w:val="both"/>
        <w:rPr>
          <w:rFonts w:ascii="Times New Roman" w:hAnsi="Times New Roman" w:cs="Times New Roman"/>
          <w:sz w:val="24"/>
          <w:szCs w:val="24"/>
          <w:lang w:val="ro-RO"/>
        </w:rPr>
      </w:pPr>
    </w:p>
    <w:p w14:paraId="13F6C8D1" w14:textId="77777777" w:rsidR="00AD2013" w:rsidRPr="00B31521" w:rsidRDefault="00AD2013" w:rsidP="00AD2013">
      <w:pPr>
        <w:pStyle w:val="Frspaiere"/>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Operator economic,...................... (</w:t>
      </w:r>
      <w:proofErr w:type="spellStart"/>
      <w:r w:rsidRPr="00B31521">
        <w:rPr>
          <w:rFonts w:ascii="Times New Roman" w:hAnsi="Times New Roman" w:cs="Times New Roman"/>
          <w:sz w:val="24"/>
          <w:szCs w:val="24"/>
          <w:lang w:val="ro-RO"/>
        </w:rPr>
        <w:t>semnatura</w:t>
      </w:r>
      <w:proofErr w:type="spellEnd"/>
      <w:r w:rsidRPr="00B31521">
        <w:rPr>
          <w:rFonts w:ascii="Times New Roman" w:hAnsi="Times New Roman" w:cs="Times New Roman"/>
          <w:sz w:val="24"/>
          <w:szCs w:val="24"/>
          <w:lang w:val="ro-RO"/>
        </w:rPr>
        <w:t xml:space="preserve"> autorizată </w:t>
      </w:r>
      <w:proofErr w:type="spellStart"/>
      <w:r w:rsidRPr="00B31521">
        <w:rPr>
          <w:rFonts w:ascii="Times New Roman" w:hAnsi="Times New Roman" w:cs="Times New Roman"/>
          <w:sz w:val="24"/>
          <w:szCs w:val="24"/>
          <w:lang w:val="ro-RO"/>
        </w:rPr>
        <w:t>şi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ştampila</w:t>
      </w:r>
      <w:proofErr w:type="spellEnd"/>
      <w:r w:rsidRPr="00B31521">
        <w:rPr>
          <w:rFonts w:ascii="Times New Roman" w:hAnsi="Times New Roman" w:cs="Times New Roman"/>
          <w:sz w:val="24"/>
          <w:szCs w:val="24"/>
          <w:lang w:val="ro-RO"/>
        </w:rPr>
        <w:t>)</w:t>
      </w:r>
    </w:p>
    <w:p w14:paraId="7D82B989" w14:textId="77777777" w:rsidR="005B5DE5" w:rsidRPr="00B31521" w:rsidRDefault="005B5DE5">
      <w:pPr>
        <w:jc w:val="right"/>
        <w:rPr>
          <w:rFonts w:ascii="Times New Roman" w:hAnsi="Times New Roman" w:cs="Times New Roman"/>
          <w:b/>
          <w:sz w:val="24"/>
          <w:szCs w:val="24"/>
          <w:lang w:val="ro-RO"/>
        </w:rPr>
      </w:pPr>
    </w:p>
    <w:p w14:paraId="1B14C524" w14:textId="77777777" w:rsidR="005B5DE5" w:rsidRPr="00B31521" w:rsidRDefault="005B5DE5">
      <w:pPr>
        <w:jc w:val="right"/>
        <w:rPr>
          <w:rFonts w:ascii="Times New Roman" w:hAnsi="Times New Roman" w:cs="Times New Roman"/>
          <w:b/>
          <w:sz w:val="24"/>
          <w:szCs w:val="24"/>
          <w:lang w:val="ro-RO"/>
        </w:rPr>
      </w:pPr>
    </w:p>
    <w:p w14:paraId="06DBC009" w14:textId="77777777" w:rsidR="00AD2013" w:rsidRPr="00B31521" w:rsidRDefault="00AD2013" w:rsidP="00AD2013">
      <w:pPr>
        <w:jc w:val="both"/>
        <w:rPr>
          <w:rFonts w:ascii="Times New Roman" w:hAnsi="Times New Roman" w:cs="Times New Roman"/>
          <w:sz w:val="24"/>
          <w:szCs w:val="24"/>
          <w:lang w:val="ro-RO"/>
        </w:rPr>
      </w:pPr>
    </w:p>
    <w:p w14:paraId="3762D776" w14:textId="77777777" w:rsidR="00AD2013" w:rsidRPr="00B31521" w:rsidRDefault="00AD2013" w:rsidP="00AD2013">
      <w:pPr>
        <w:tabs>
          <w:tab w:val="left" w:pos="270"/>
        </w:tabs>
        <w:spacing w:before="120" w:after="120"/>
        <w:jc w:val="center"/>
        <w:rPr>
          <w:rFonts w:ascii="Times New Roman" w:hAnsi="Times New Roman" w:cs="Times New Roman"/>
          <w:sz w:val="24"/>
          <w:szCs w:val="24"/>
          <w:lang w:val="ro-RO"/>
        </w:rPr>
      </w:pPr>
    </w:p>
    <w:p w14:paraId="65F09A90" w14:textId="77777777" w:rsidR="005B5DE5" w:rsidRPr="00B31521" w:rsidRDefault="005B5DE5">
      <w:pPr>
        <w:jc w:val="right"/>
        <w:rPr>
          <w:rFonts w:ascii="Times New Roman" w:hAnsi="Times New Roman" w:cs="Times New Roman"/>
          <w:b/>
          <w:sz w:val="24"/>
          <w:szCs w:val="24"/>
          <w:lang w:val="ro-RO"/>
        </w:rPr>
      </w:pPr>
    </w:p>
    <w:p w14:paraId="5A667834" w14:textId="77777777" w:rsidR="005B5DE5" w:rsidRPr="00B31521" w:rsidRDefault="005B5DE5">
      <w:pPr>
        <w:jc w:val="right"/>
        <w:rPr>
          <w:rFonts w:ascii="Times New Roman" w:hAnsi="Times New Roman" w:cs="Times New Roman"/>
          <w:b/>
          <w:sz w:val="24"/>
          <w:szCs w:val="24"/>
          <w:lang w:val="ro-RO"/>
        </w:rPr>
      </w:pPr>
    </w:p>
    <w:p w14:paraId="281E4054" w14:textId="77777777" w:rsidR="005B5DE5" w:rsidRPr="00B31521" w:rsidRDefault="005B5DE5">
      <w:pPr>
        <w:jc w:val="right"/>
        <w:rPr>
          <w:rFonts w:ascii="Times New Roman" w:hAnsi="Times New Roman" w:cs="Times New Roman"/>
          <w:b/>
          <w:sz w:val="24"/>
          <w:szCs w:val="24"/>
          <w:lang w:val="ro-RO"/>
        </w:rPr>
      </w:pPr>
    </w:p>
    <w:p w14:paraId="2B969D66" w14:textId="77777777" w:rsidR="00D710E2" w:rsidRPr="00B31521" w:rsidRDefault="00D710E2">
      <w:pPr>
        <w:jc w:val="right"/>
        <w:rPr>
          <w:rFonts w:ascii="Times New Roman" w:hAnsi="Times New Roman" w:cs="Times New Roman"/>
          <w:b/>
          <w:sz w:val="24"/>
          <w:szCs w:val="24"/>
          <w:lang w:val="ro-RO"/>
        </w:rPr>
      </w:pPr>
    </w:p>
    <w:p w14:paraId="4C212573" w14:textId="77777777" w:rsidR="00D710E2" w:rsidRPr="00B31521" w:rsidRDefault="00D710E2">
      <w:pPr>
        <w:jc w:val="right"/>
        <w:rPr>
          <w:rFonts w:ascii="Times New Roman" w:hAnsi="Times New Roman" w:cs="Times New Roman"/>
          <w:b/>
          <w:sz w:val="24"/>
          <w:szCs w:val="24"/>
          <w:lang w:val="ro-RO"/>
        </w:rPr>
      </w:pPr>
    </w:p>
    <w:p w14:paraId="2EA68CFD" w14:textId="77777777" w:rsidR="00D710E2" w:rsidRPr="00B31521" w:rsidRDefault="00D710E2">
      <w:pPr>
        <w:jc w:val="right"/>
        <w:rPr>
          <w:rFonts w:ascii="Times New Roman" w:hAnsi="Times New Roman" w:cs="Times New Roman"/>
          <w:b/>
          <w:sz w:val="24"/>
          <w:szCs w:val="24"/>
          <w:lang w:val="ro-RO"/>
        </w:rPr>
      </w:pPr>
    </w:p>
    <w:p w14:paraId="467B8214" w14:textId="77777777" w:rsidR="00D710E2" w:rsidRPr="00B31521" w:rsidRDefault="00D710E2">
      <w:pPr>
        <w:jc w:val="right"/>
        <w:rPr>
          <w:rFonts w:ascii="Times New Roman" w:hAnsi="Times New Roman" w:cs="Times New Roman"/>
          <w:b/>
          <w:sz w:val="24"/>
          <w:szCs w:val="24"/>
          <w:lang w:val="ro-RO"/>
        </w:rPr>
      </w:pPr>
    </w:p>
    <w:p w14:paraId="0B3A0DA3" w14:textId="77777777" w:rsidR="00D710E2" w:rsidRPr="00B31521" w:rsidRDefault="00D710E2">
      <w:pPr>
        <w:jc w:val="right"/>
        <w:rPr>
          <w:rFonts w:ascii="Times New Roman" w:hAnsi="Times New Roman" w:cs="Times New Roman"/>
          <w:b/>
          <w:sz w:val="24"/>
          <w:szCs w:val="24"/>
          <w:lang w:val="ro-RO"/>
        </w:rPr>
      </w:pPr>
    </w:p>
    <w:p w14:paraId="4D29EDEC" w14:textId="77777777" w:rsidR="00D710E2" w:rsidRPr="00B31521" w:rsidRDefault="00D710E2">
      <w:pPr>
        <w:jc w:val="right"/>
        <w:rPr>
          <w:rFonts w:ascii="Times New Roman" w:hAnsi="Times New Roman" w:cs="Times New Roman"/>
          <w:b/>
          <w:sz w:val="24"/>
          <w:szCs w:val="24"/>
          <w:lang w:val="ro-RO"/>
        </w:rPr>
      </w:pPr>
    </w:p>
    <w:p w14:paraId="5C994A0E" w14:textId="77777777" w:rsidR="005B5DE5" w:rsidRPr="00B31521" w:rsidRDefault="005B5DE5">
      <w:pPr>
        <w:jc w:val="right"/>
        <w:rPr>
          <w:rFonts w:ascii="Times New Roman" w:hAnsi="Times New Roman" w:cs="Times New Roman"/>
          <w:b/>
          <w:sz w:val="24"/>
          <w:szCs w:val="24"/>
          <w:lang w:val="ro-RO"/>
        </w:rPr>
      </w:pPr>
    </w:p>
    <w:p w14:paraId="4C26CA59" w14:textId="77777777" w:rsidR="005B5DE5" w:rsidRPr="00B31521" w:rsidRDefault="005B5DE5" w:rsidP="000733D2">
      <w:pPr>
        <w:rPr>
          <w:rFonts w:ascii="Times New Roman" w:hAnsi="Times New Roman" w:cs="Times New Roman"/>
          <w:b/>
          <w:sz w:val="24"/>
          <w:szCs w:val="24"/>
          <w:lang w:val="ro-RO"/>
        </w:rPr>
      </w:pPr>
    </w:p>
    <w:p w14:paraId="072D9805" w14:textId="77777777" w:rsidR="005B5DE5" w:rsidRPr="00B31521" w:rsidRDefault="005B5DE5">
      <w:pPr>
        <w:jc w:val="right"/>
        <w:rPr>
          <w:rFonts w:ascii="Times New Roman" w:hAnsi="Times New Roman" w:cs="Times New Roman"/>
          <w:b/>
          <w:sz w:val="24"/>
          <w:szCs w:val="24"/>
          <w:lang w:val="ro-RO"/>
        </w:rPr>
      </w:pPr>
    </w:p>
    <w:p w14:paraId="7B2DA991" w14:textId="778539D4" w:rsidR="005B5DE5" w:rsidRPr="00B31521" w:rsidRDefault="00116CF3">
      <w:pPr>
        <w:jc w:val="right"/>
        <w:rPr>
          <w:rFonts w:ascii="Times New Roman" w:hAnsi="Times New Roman" w:cs="Times New Roman"/>
          <w:b/>
          <w:sz w:val="24"/>
          <w:szCs w:val="24"/>
          <w:lang w:val="ro-RO"/>
        </w:rPr>
      </w:pPr>
      <w:r w:rsidRPr="00B31521">
        <w:rPr>
          <w:rFonts w:ascii="Times New Roman" w:hAnsi="Times New Roman" w:cs="Times New Roman"/>
          <w:b/>
          <w:sz w:val="24"/>
          <w:szCs w:val="24"/>
          <w:lang w:val="ro-RO"/>
        </w:rPr>
        <w:t>Formular nr.</w:t>
      </w:r>
      <w:r w:rsidR="008D3101" w:rsidRPr="00B31521">
        <w:rPr>
          <w:rFonts w:ascii="Times New Roman" w:hAnsi="Times New Roman" w:cs="Times New Roman"/>
          <w:b/>
          <w:sz w:val="24"/>
          <w:szCs w:val="24"/>
          <w:lang w:val="ro-RO"/>
        </w:rPr>
        <w:t>8</w:t>
      </w:r>
    </w:p>
    <w:p w14:paraId="21CF10E5" w14:textId="77777777" w:rsidR="005B5DE5" w:rsidRPr="00B31521" w:rsidRDefault="005B5DE5">
      <w:pPr>
        <w:jc w:val="right"/>
        <w:rPr>
          <w:rFonts w:ascii="Times New Roman" w:hAnsi="Times New Roman" w:cs="Times New Roman"/>
          <w:sz w:val="24"/>
          <w:szCs w:val="24"/>
          <w:lang w:val="ro-RO"/>
        </w:rPr>
      </w:pPr>
    </w:p>
    <w:p w14:paraId="1FC7E65A" w14:textId="77777777" w:rsidR="005B5DE5" w:rsidRPr="00B31521" w:rsidRDefault="005B5DE5">
      <w:pPr>
        <w:jc w:val="right"/>
        <w:rPr>
          <w:rFonts w:ascii="Times New Roman" w:hAnsi="Times New Roman" w:cs="Times New Roman"/>
          <w:sz w:val="24"/>
          <w:szCs w:val="24"/>
          <w:lang w:val="ro-RO"/>
        </w:rPr>
      </w:pPr>
    </w:p>
    <w:p w14:paraId="52DCD745" w14:textId="77777777" w:rsidR="005B5DE5" w:rsidRPr="00B31521" w:rsidRDefault="005B5DE5">
      <w:pPr>
        <w:jc w:val="right"/>
        <w:rPr>
          <w:rFonts w:ascii="Times New Roman" w:hAnsi="Times New Roman" w:cs="Times New Roman"/>
          <w:sz w:val="24"/>
          <w:szCs w:val="24"/>
          <w:lang w:val="ro-RO"/>
        </w:rPr>
      </w:pPr>
    </w:p>
    <w:p w14:paraId="7D3B6454" w14:textId="77777777" w:rsidR="005B5DE5" w:rsidRPr="00B31521" w:rsidRDefault="00116CF3">
      <w:pPr>
        <w:jc w:val="center"/>
        <w:rPr>
          <w:rFonts w:ascii="Times New Roman" w:hAnsi="Times New Roman" w:cs="Times New Roman"/>
          <w:sz w:val="24"/>
          <w:szCs w:val="24"/>
          <w:lang w:val="ro-RO"/>
        </w:rPr>
      </w:pPr>
      <w:proofErr w:type="spellStart"/>
      <w:r w:rsidRPr="00B31521">
        <w:rPr>
          <w:rFonts w:ascii="Times New Roman" w:hAnsi="Times New Roman" w:cs="Times New Roman"/>
          <w:sz w:val="24"/>
          <w:szCs w:val="24"/>
          <w:lang w:val="ro-RO"/>
        </w:rPr>
        <w:t>Declaratie</w:t>
      </w:r>
      <w:proofErr w:type="spellEnd"/>
      <w:r w:rsidRPr="00B31521">
        <w:rPr>
          <w:rFonts w:ascii="Times New Roman" w:hAnsi="Times New Roman" w:cs="Times New Roman"/>
          <w:sz w:val="24"/>
          <w:szCs w:val="24"/>
          <w:lang w:val="ro-RO"/>
        </w:rPr>
        <w:t xml:space="preserve"> de </w:t>
      </w:r>
      <w:proofErr w:type="spellStart"/>
      <w:r w:rsidRPr="00B31521">
        <w:rPr>
          <w:rFonts w:ascii="Times New Roman" w:hAnsi="Times New Roman" w:cs="Times New Roman"/>
          <w:sz w:val="24"/>
          <w:szCs w:val="24"/>
          <w:lang w:val="ro-RO"/>
        </w:rPr>
        <w:t>consimtamant</w:t>
      </w:r>
      <w:proofErr w:type="spellEnd"/>
    </w:p>
    <w:p w14:paraId="6A84EACA" w14:textId="77777777" w:rsidR="005B5DE5" w:rsidRPr="00B31521" w:rsidRDefault="005B5DE5">
      <w:pPr>
        <w:jc w:val="center"/>
        <w:rPr>
          <w:rFonts w:ascii="Times New Roman" w:hAnsi="Times New Roman" w:cs="Times New Roman"/>
          <w:sz w:val="24"/>
          <w:szCs w:val="24"/>
          <w:lang w:val="ro-RO"/>
        </w:rPr>
      </w:pPr>
    </w:p>
    <w:p w14:paraId="08304664" w14:textId="77777777" w:rsidR="005B5DE5" w:rsidRPr="00B31521" w:rsidRDefault="005B5DE5">
      <w:pPr>
        <w:jc w:val="center"/>
        <w:rPr>
          <w:rFonts w:ascii="Times New Roman" w:hAnsi="Times New Roman" w:cs="Times New Roman"/>
          <w:sz w:val="24"/>
          <w:szCs w:val="24"/>
          <w:lang w:val="ro-RO"/>
        </w:rPr>
      </w:pPr>
    </w:p>
    <w:p w14:paraId="3F09193C" w14:textId="77777777" w:rsidR="005B5DE5" w:rsidRPr="00B31521" w:rsidRDefault="00116CF3" w:rsidP="00B61E06">
      <w:pPr>
        <w:ind w:firstLine="720"/>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Sunt de </w:t>
      </w:r>
      <w:proofErr w:type="spellStart"/>
      <w:r w:rsidRPr="00B31521">
        <w:rPr>
          <w:rFonts w:ascii="Times New Roman" w:hAnsi="Times New Roman" w:cs="Times New Roman"/>
          <w:sz w:val="24"/>
          <w:szCs w:val="24"/>
          <w:lang w:val="ro-RO"/>
        </w:rPr>
        <w:t>accord</w:t>
      </w:r>
      <w:proofErr w:type="spellEnd"/>
      <w:r w:rsidRPr="00B31521">
        <w:rPr>
          <w:rFonts w:ascii="Times New Roman" w:hAnsi="Times New Roman" w:cs="Times New Roman"/>
          <w:sz w:val="24"/>
          <w:szCs w:val="24"/>
          <w:lang w:val="ro-RO"/>
        </w:rPr>
        <w:t xml:space="preserve"> ca U.A.T. Municipiul Deva să fie autorizată sa proceseze datele mele </w:t>
      </w:r>
      <w:r w:rsidR="0049481C" w:rsidRPr="00B31521">
        <w:rPr>
          <w:rFonts w:ascii="Times New Roman" w:hAnsi="Times New Roman" w:cs="Times New Roman"/>
          <w:sz w:val="24"/>
          <w:szCs w:val="24"/>
          <w:lang w:val="ro-RO"/>
        </w:rPr>
        <w:t xml:space="preserve">personale. </w:t>
      </w:r>
      <w:proofErr w:type="spellStart"/>
      <w:r w:rsidR="0049481C" w:rsidRPr="00B31521">
        <w:rPr>
          <w:rFonts w:ascii="Times New Roman" w:hAnsi="Times New Roman" w:cs="Times New Roman"/>
          <w:sz w:val="24"/>
          <w:szCs w:val="24"/>
          <w:lang w:val="ro-RO"/>
        </w:rPr>
        <w:t>Comsitământul</w:t>
      </w:r>
      <w:proofErr w:type="spellEnd"/>
      <w:r w:rsidR="0049481C" w:rsidRPr="00B31521">
        <w:rPr>
          <w:rFonts w:ascii="Times New Roman" w:hAnsi="Times New Roman" w:cs="Times New Roman"/>
          <w:sz w:val="24"/>
          <w:szCs w:val="24"/>
          <w:lang w:val="ro-RO"/>
        </w:rPr>
        <w:t xml:space="preserve"> în cee</w:t>
      </w:r>
      <w:r w:rsidRPr="00B31521">
        <w:rPr>
          <w:rFonts w:ascii="Times New Roman" w:hAnsi="Times New Roman" w:cs="Times New Roman"/>
          <w:sz w:val="24"/>
          <w:szCs w:val="24"/>
          <w:lang w:val="ro-RO"/>
        </w:rPr>
        <w:t>a</w:t>
      </w:r>
      <w:r w:rsidR="0049481C" w:rsidRPr="00B31521">
        <w:rPr>
          <w:rFonts w:ascii="Times New Roman" w:hAnsi="Times New Roman" w:cs="Times New Roman"/>
          <w:sz w:val="24"/>
          <w:szCs w:val="24"/>
          <w:lang w:val="ro-RO"/>
        </w:rPr>
        <w:t xml:space="preserve"> </w:t>
      </w:r>
      <w:r w:rsidRPr="00B31521">
        <w:rPr>
          <w:rFonts w:ascii="Times New Roman" w:hAnsi="Times New Roman" w:cs="Times New Roman"/>
          <w:sz w:val="24"/>
          <w:szCs w:val="24"/>
          <w:lang w:val="ro-RO"/>
        </w:rPr>
        <w:t xml:space="preserve">ce privește prelucrarea datelor cu </w:t>
      </w:r>
      <w:proofErr w:type="spellStart"/>
      <w:r w:rsidRPr="00B31521">
        <w:rPr>
          <w:rFonts w:ascii="Times New Roman" w:hAnsi="Times New Roman" w:cs="Times New Roman"/>
          <w:sz w:val="24"/>
          <w:szCs w:val="24"/>
          <w:lang w:val="ro-RO"/>
        </w:rPr>
        <w:t>character</w:t>
      </w:r>
      <w:proofErr w:type="spellEnd"/>
      <w:r w:rsidRPr="00B31521">
        <w:rPr>
          <w:rFonts w:ascii="Times New Roman" w:hAnsi="Times New Roman" w:cs="Times New Roman"/>
          <w:sz w:val="24"/>
          <w:szCs w:val="24"/>
          <w:lang w:val="ro-RO"/>
        </w:rPr>
        <w:t xml:space="preserve"> personal, precum și furnizarea datelor menționate mai jos sunt voluntare.</w:t>
      </w:r>
    </w:p>
    <w:p w14:paraId="5B19E165" w14:textId="77777777" w:rsidR="005B5DE5" w:rsidRPr="00B31521" w:rsidRDefault="00116CF3">
      <w:pPr>
        <w:ind w:firstLine="720"/>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Am înțeles această declarație de </w:t>
      </w:r>
      <w:proofErr w:type="spellStart"/>
      <w:r w:rsidRPr="00B31521">
        <w:rPr>
          <w:rFonts w:ascii="Times New Roman" w:hAnsi="Times New Roman" w:cs="Times New Roman"/>
          <w:sz w:val="24"/>
          <w:szCs w:val="24"/>
          <w:lang w:val="ro-RO"/>
        </w:rPr>
        <w:t>consițământ</w:t>
      </w:r>
      <w:proofErr w:type="spellEnd"/>
      <w:r w:rsidRPr="00B31521">
        <w:rPr>
          <w:rFonts w:ascii="Times New Roman" w:hAnsi="Times New Roman" w:cs="Times New Roman"/>
          <w:sz w:val="24"/>
          <w:szCs w:val="24"/>
          <w:lang w:val="ro-RO"/>
        </w:rPr>
        <w:t xml:space="preserve"> șu sunt de </w:t>
      </w:r>
      <w:proofErr w:type="spellStart"/>
      <w:r w:rsidRPr="00B31521">
        <w:rPr>
          <w:rFonts w:ascii="Times New Roman" w:hAnsi="Times New Roman" w:cs="Times New Roman"/>
          <w:sz w:val="24"/>
          <w:szCs w:val="24"/>
          <w:lang w:val="ro-RO"/>
        </w:rPr>
        <w:t>accord</w:t>
      </w:r>
      <w:proofErr w:type="spellEnd"/>
      <w:r w:rsidRPr="00B31521">
        <w:rPr>
          <w:rFonts w:ascii="Times New Roman" w:hAnsi="Times New Roman" w:cs="Times New Roman"/>
          <w:sz w:val="24"/>
          <w:szCs w:val="24"/>
          <w:lang w:val="ro-RO"/>
        </w:rPr>
        <w:t xml:space="preserve"> cu procesarea datelor personale în următorul/următoarele scopuri:</w:t>
      </w:r>
    </w:p>
    <w:p w14:paraId="0AE8CE4A" w14:textId="77777777" w:rsidR="005B5DE5" w:rsidRPr="00B31521" w:rsidRDefault="00116CF3">
      <w:pPr>
        <w:pStyle w:val="Listparagraf"/>
        <w:numPr>
          <w:ilvl w:val="0"/>
          <w:numId w:val="5"/>
        </w:numPr>
        <w:rPr>
          <w:rFonts w:ascii="Times New Roman" w:hAnsi="Times New Roman"/>
          <w:sz w:val="24"/>
          <w:szCs w:val="24"/>
          <w:lang w:val="ro-RO"/>
        </w:rPr>
      </w:pPr>
      <w:r w:rsidRPr="00B31521">
        <w:rPr>
          <w:rFonts w:ascii="Times New Roman" w:hAnsi="Times New Roman"/>
          <w:sz w:val="24"/>
          <w:szCs w:val="24"/>
          <w:lang w:val="ro-RO"/>
        </w:rPr>
        <w:t>Executarea unui contract la care sunt parte;</w:t>
      </w:r>
    </w:p>
    <w:p w14:paraId="203EA442" w14:textId="77777777" w:rsidR="005B5DE5" w:rsidRPr="00B31521" w:rsidRDefault="00116CF3">
      <w:pPr>
        <w:pStyle w:val="Listparagraf"/>
        <w:numPr>
          <w:ilvl w:val="0"/>
          <w:numId w:val="5"/>
        </w:numPr>
        <w:rPr>
          <w:rFonts w:ascii="Times New Roman" w:hAnsi="Times New Roman"/>
          <w:sz w:val="24"/>
          <w:szCs w:val="24"/>
          <w:lang w:val="ro-RO"/>
        </w:rPr>
      </w:pPr>
      <w:r w:rsidRPr="00B31521">
        <w:rPr>
          <w:rFonts w:ascii="Times New Roman" w:hAnsi="Times New Roman"/>
          <w:sz w:val="24"/>
          <w:szCs w:val="24"/>
          <w:lang w:val="ro-RO"/>
        </w:rPr>
        <w:t>Pentru a face demersuri înainte de încheierea unui contract;</w:t>
      </w:r>
    </w:p>
    <w:p w14:paraId="1E30345F" w14:textId="77777777" w:rsidR="005B5DE5" w:rsidRPr="00B31521" w:rsidRDefault="00116CF3">
      <w:pPr>
        <w:pStyle w:val="Listparagraf"/>
        <w:numPr>
          <w:ilvl w:val="0"/>
          <w:numId w:val="5"/>
        </w:numPr>
        <w:rPr>
          <w:rFonts w:ascii="Times New Roman" w:hAnsi="Times New Roman"/>
          <w:sz w:val="24"/>
          <w:szCs w:val="24"/>
          <w:lang w:val="ro-RO"/>
        </w:rPr>
      </w:pPr>
      <w:r w:rsidRPr="00B31521">
        <w:rPr>
          <w:rFonts w:ascii="Times New Roman" w:hAnsi="Times New Roman"/>
          <w:sz w:val="24"/>
          <w:szCs w:val="24"/>
          <w:lang w:val="ro-RO"/>
        </w:rPr>
        <w:t>Participarea la procedura ……………………………………………….</w:t>
      </w:r>
    </w:p>
    <w:p w14:paraId="3A55E36C" w14:textId="77777777" w:rsidR="005B5DE5" w:rsidRPr="00B31521" w:rsidRDefault="005B5DE5">
      <w:pPr>
        <w:rPr>
          <w:rFonts w:ascii="Times New Roman" w:hAnsi="Times New Roman" w:cs="Times New Roman"/>
          <w:sz w:val="24"/>
          <w:szCs w:val="24"/>
          <w:lang w:val="ro-RO"/>
        </w:rPr>
      </w:pPr>
    </w:p>
    <w:p w14:paraId="0C0287F2" w14:textId="77777777" w:rsidR="00AD2013" w:rsidRPr="00B31521" w:rsidRDefault="00AD2013" w:rsidP="00AD2013">
      <w:pPr>
        <w:pStyle w:val="Frspaiere"/>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Data ............................... </w:t>
      </w:r>
    </w:p>
    <w:p w14:paraId="5825FCFE" w14:textId="77777777" w:rsidR="00AD2013" w:rsidRPr="00B31521" w:rsidRDefault="00AD2013" w:rsidP="00AD2013">
      <w:pPr>
        <w:pStyle w:val="Frspaiere"/>
        <w:jc w:val="both"/>
        <w:rPr>
          <w:rFonts w:ascii="Times New Roman" w:hAnsi="Times New Roman" w:cs="Times New Roman"/>
          <w:sz w:val="24"/>
          <w:szCs w:val="24"/>
          <w:lang w:val="ro-RO"/>
        </w:rPr>
      </w:pPr>
    </w:p>
    <w:p w14:paraId="44679150" w14:textId="77777777" w:rsidR="00AD2013" w:rsidRPr="00B31521" w:rsidRDefault="00AD2013" w:rsidP="00AD2013">
      <w:pPr>
        <w:pStyle w:val="Frspaiere"/>
        <w:jc w:val="both"/>
        <w:rPr>
          <w:rFonts w:ascii="Times New Roman" w:hAnsi="Times New Roman" w:cs="Times New Roman"/>
          <w:sz w:val="24"/>
          <w:szCs w:val="24"/>
          <w:lang w:val="ro-RO"/>
        </w:rPr>
      </w:pPr>
    </w:p>
    <w:p w14:paraId="543E7943" w14:textId="77777777" w:rsidR="00AD2013" w:rsidRPr="00B31521" w:rsidRDefault="00AD2013" w:rsidP="00AD2013">
      <w:pPr>
        <w:pStyle w:val="Frspaiere"/>
        <w:jc w:val="both"/>
        <w:rPr>
          <w:rFonts w:ascii="Times New Roman" w:hAnsi="Times New Roman" w:cs="Times New Roman"/>
          <w:sz w:val="24"/>
          <w:szCs w:val="24"/>
          <w:lang w:val="ro-RO"/>
        </w:rPr>
      </w:pPr>
    </w:p>
    <w:p w14:paraId="7BBED8F3" w14:textId="77777777" w:rsidR="00AD2013" w:rsidRPr="00B31521" w:rsidRDefault="00AD2013" w:rsidP="00AD2013">
      <w:pPr>
        <w:pStyle w:val="Frspaiere"/>
        <w:jc w:val="both"/>
        <w:rPr>
          <w:rFonts w:ascii="Times New Roman" w:hAnsi="Times New Roman" w:cs="Times New Roman"/>
          <w:sz w:val="24"/>
          <w:szCs w:val="24"/>
          <w:lang w:val="ro-RO"/>
        </w:rPr>
      </w:pPr>
    </w:p>
    <w:p w14:paraId="6395EBC5" w14:textId="77777777" w:rsidR="00AD2013" w:rsidRPr="00B31521" w:rsidRDefault="00AD2013" w:rsidP="00AD2013">
      <w:pPr>
        <w:pStyle w:val="Frspaiere"/>
        <w:jc w:val="both"/>
        <w:rPr>
          <w:rFonts w:ascii="Times New Roman" w:hAnsi="Times New Roman" w:cs="Times New Roman"/>
          <w:sz w:val="24"/>
          <w:szCs w:val="24"/>
          <w:lang w:val="ro-RO"/>
        </w:rPr>
      </w:pPr>
    </w:p>
    <w:p w14:paraId="0982CA66" w14:textId="77777777" w:rsidR="00AD2013" w:rsidRPr="00B31521" w:rsidRDefault="00AD2013" w:rsidP="00AD2013">
      <w:pPr>
        <w:pStyle w:val="Frspaiere"/>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Operator economic,...................... (</w:t>
      </w:r>
      <w:proofErr w:type="spellStart"/>
      <w:r w:rsidRPr="00B31521">
        <w:rPr>
          <w:rFonts w:ascii="Times New Roman" w:hAnsi="Times New Roman" w:cs="Times New Roman"/>
          <w:sz w:val="24"/>
          <w:szCs w:val="24"/>
          <w:lang w:val="ro-RO"/>
        </w:rPr>
        <w:t>semnatura</w:t>
      </w:r>
      <w:proofErr w:type="spellEnd"/>
      <w:r w:rsidRPr="00B31521">
        <w:rPr>
          <w:rFonts w:ascii="Times New Roman" w:hAnsi="Times New Roman" w:cs="Times New Roman"/>
          <w:sz w:val="24"/>
          <w:szCs w:val="24"/>
          <w:lang w:val="ro-RO"/>
        </w:rPr>
        <w:t xml:space="preserve"> autorizată </w:t>
      </w:r>
      <w:proofErr w:type="spellStart"/>
      <w:r w:rsidRPr="00B31521">
        <w:rPr>
          <w:rFonts w:ascii="Times New Roman" w:hAnsi="Times New Roman" w:cs="Times New Roman"/>
          <w:sz w:val="24"/>
          <w:szCs w:val="24"/>
          <w:lang w:val="ro-RO"/>
        </w:rPr>
        <w:t>şi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ştampila</w:t>
      </w:r>
      <w:proofErr w:type="spellEnd"/>
      <w:r w:rsidRPr="00B31521">
        <w:rPr>
          <w:rFonts w:ascii="Times New Roman" w:hAnsi="Times New Roman" w:cs="Times New Roman"/>
          <w:sz w:val="24"/>
          <w:szCs w:val="24"/>
          <w:lang w:val="ro-RO"/>
        </w:rPr>
        <w:t>)</w:t>
      </w:r>
    </w:p>
    <w:p w14:paraId="799B58C2" w14:textId="77777777" w:rsidR="005B5DE5" w:rsidRPr="00B31521" w:rsidRDefault="005B5DE5">
      <w:pPr>
        <w:rPr>
          <w:rFonts w:ascii="Times New Roman" w:hAnsi="Times New Roman" w:cs="Times New Roman"/>
          <w:sz w:val="24"/>
          <w:szCs w:val="24"/>
          <w:lang w:val="ro-RO"/>
        </w:rPr>
      </w:pPr>
    </w:p>
    <w:p w14:paraId="57A90309" w14:textId="77777777" w:rsidR="005B5DE5" w:rsidRPr="00B31521" w:rsidRDefault="005B5DE5">
      <w:pPr>
        <w:rPr>
          <w:rFonts w:ascii="Times New Roman" w:hAnsi="Times New Roman" w:cs="Times New Roman"/>
          <w:sz w:val="24"/>
          <w:szCs w:val="24"/>
          <w:lang w:val="ro-RO"/>
        </w:rPr>
      </w:pPr>
    </w:p>
    <w:p w14:paraId="09E65427" w14:textId="77777777" w:rsidR="005B5DE5" w:rsidRPr="00B31521" w:rsidRDefault="00116CF3">
      <w:pPr>
        <w:tabs>
          <w:tab w:val="left" w:pos="7565"/>
        </w:tabs>
        <w:rPr>
          <w:rFonts w:ascii="Times New Roman" w:hAnsi="Times New Roman" w:cs="Times New Roman"/>
          <w:sz w:val="24"/>
          <w:szCs w:val="24"/>
          <w:lang w:val="ro-RO"/>
        </w:rPr>
      </w:pPr>
      <w:r w:rsidRPr="00B31521">
        <w:rPr>
          <w:rFonts w:ascii="Times New Roman" w:hAnsi="Times New Roman" w:cs="Times New Roman"/>
          <w:sz w:val="24"/>
          <w:szCs w:val="24"/>
          <w:lang w:val="ro-RO"/>
        </w:rPr>
        <w:tab/>
      </w:r>
    </w:p>
    <w:p w14:paraId="64371483" w14:textId="77777777" w:rsidR="005B5DE5" w:rsidRPr="00B31521" w:rsidRDefault="005B5DE5">
      <w:pPr>
        <w:tabs>
          <w:tab w:val="left" w:pos="7565"/>
        </w:tabs>
        <w:rPr>
          <w:rFonts w:ascii="Times New Roman" w:hAnsi="Times New Roman" w:cs="Times New Roman"/>
          <w:sz w:val="24"/>
          <w:szCs w:val="24"/>
          <w:lang w:val="ro-RO"/>
        </w:rPr>
      </w:pPr>
    </w:p>
    <w:p w14:paraId="301AD635" w14:textId="77777777" w:rsidR="005B5DE5" w:rsidRPr="00B31521" w:rsidRDefault="005B5DE5">
      <w:pPr>
        <w:tabs>
          <w:tab w:val="left" w:pos="7565"/>
        </w:tabs>
        <w:rPr>
          <w:rFonts w:ascii="Times New Roman" w:hAnsi="Times New Roman" w:cs="Times New Roman"/>
          <w:sz w:val="24"/>
          <w:szCs w:val="24"/>
          <w:lang w:val="ro-RO"/>
        </w:rPr>
      </w:pPr>
    </w:p>
    <w:p w14:paraId="10988952" w14:textId="77777777" w:rsidR="005B5DE5" w:rsidRPr="00B31521" w:rsidRDefault="005B5DE5">
      <w:pPr>
        <w:tabs>
          <w:tab w:val="left" w:pos="7565"/>
        </w:tabs>
        <w:rPr>
          <w:rFonts w:ascii="Times New Roman" w:hAnsi="Times New Roman" w:cs="Times New Roman"/>
          <w:sz w:val="24"/>
          <w:szCs w:val="24"/>
          <w:lang w:val="ro-RO"/>
        </w:rPr>
      </w:pPr>
    </w:p>
    <w:p w14:paraId="46D8CF01" w14:textId="77777777" w:rsidR="005B5DE5" w:rsidRPr="00B31521" w:rsidRDefault="005B5DE5">
      <w:pPr>
        <w:tabs>
          <w:tab w:val="left" w:pos="7565"/>
        </w:tabs>
        <w:rPr>
          <w:rFonts w:ascii="Times New Roman" w:hAnsi="Times New Roman" w:cs="Times New Roman"/>
          <w:sz w:val="24"/>
          <w:szCs w:val="24"/>
          <w:lang w:val="ro-RO"/>
        </w:rPr>
      </w:pPr>
    </w:p>
    <w:p w14:paraId="2F0B6806" w14:textId="77777777" w:rsidR="00D92ED6" w:rsidRPr="00B31521" w:rsidRDefault="00D92ED6" w:rsidP="000733D2">
      <w:pPr>
        <w:rPr>
          <w:rFonts w:ascii="Times New Roman" w:hAnsi="Times New Roman" w:cs="Times New Roman"/>
          <w:b/>
          <w:sz w:val="24"/>
          <w:szCs w:val="24"/>
          <w:lang w:val="ro-RO"/>
        </w:rPr>
      </w:pPr>
    </w:p>
    <w:p w14:paraId="63A2895E" w14:textId="77777777" w:rsidR="00C46B9F" w:rsidRPr="00B31521" w:rsidRDefault="00C46B9F" w:rsidP="00D5783C">
      <w:pPr>
        <w:jc w:val="right"/>
        <w:rPr>
          <w:rFonts w:ascii="Times New Roman" w:hAnsi="Times New Roman" w:cs="Times New Roman"/>
          <w:b/>
          <w:sz w:val="24"/>
          <w:szCs w:val="24"/>
          <w:lang w:val="ro-RO"/>
        </w:rPr>
      </w:pPr>
    </w:p>
    <w:p w14:paraId="6D7CB728" w14:textId="565749EB" w:rsidR="002A40AB" w:rsidRPr="00B31521" w:rsidRDefault="002A40AB" w:rsidP="00D5783C">
      <w:pPr>
        <w:jc w:val="right"/>
        <w:rPr>
          <w:rFonts w:ascii="Times New Roman" w:hAnsi="Times New Roman" w:cs="Times New Roman"/>
          <w:b/>
          <w:sz w:val="24"/>
          <w:szCs w:val="24"/>
          <w:lang w:val="ro-RO"/>
        </w:rPr>
      </w:pPr>
      <w:r w:rsidRPr="00B31521">
        <w:rPr>
          <w:rFonts w:ascii="Times New Roman" w:hAnsi="Times New Roman" w:cs="Times New Roman"/>
          <w:b/>
          <w:sz w:val="24"/>
          <w:szCs w:val="24"/>
          <w:lang w:val="ro-RO"/>
        </w:rPr>
        <w:t>Formular nr.</w:t>
      </w:r>
      <w:r w:rsidR="006C5B00" w:rsidRPr="00B31521">
        <w:rPr>
          <w:rFonts w:ascii="Times New Roman" w:hAnsi="Times New Roman" w:cs="Times New Roman"/>
          <w:b/>
          <w:sz w:val="24"/>
          <w:szCs w:val="24"/>
          <w:lang w:val="ro-RO"/>
        </w:rPr>
        <w:t xml:space="preserve"> </w:t>
      </w:r>
      <w:r w:rsidR="008D3101" w:rsidRPr="00B31521">
        <w:rPr>
          <w:rFonts w:ascii="Times New Roman" w:hAnsi="Times New Roman" w:cs="Times New Roman"/>
          <w:b/>
          <w:sz w:val="24"/>
          <w:szCs w:val="24"/>
          <w:lang w:val="ro-RO"/>
        </w:rPr>
        <w:t>9</w:t>
      </w:r>
    </w:p>
    <w:p w14:paraId="648B7BD4" w14:textId="77777777" w:rsidR="00376254" w:rsidRPr="00B31521" w:rsidRDefault="00376254" w:rsidP="00D5783C">
      <w:pPr>
        <w:jc w:val="right"/>
        <w:rPr>
          <w:rFonts w:ascii="Times New Roman" w:hAnsi="Times New Roman" w:cs="Times New Roman"/>
          <w:b/>
          <w:sz w:val="24"/>
          <w:szCs w:val="24"/>
          <w:lang w:val="ro-RO"/>
        </w:rPr>
      </w:pPr>
    </w:p>
    <w:p w14:paraId="561A6F6C" w14:textId="77777777" w:rsidR="00376254" w:rsidRPr="00B31521" w:rsidRDefault="00376254" w:rsidP="00D5783C">
      <w:pPr>
        <w:jc w:val="right"/>
        <w:rPr>
          <w:rFonts w:ascii="Times New Roman" w:hAnsi="Times New Roman" w:cs="Times New Roman"/>
          <w:b/>
          <w:sz w:val="24"/>
          <w:szCs w:val="24"/>
          <w:lang w:val="ro-RO"/>
        </w:rPr>
      </w:pPr>
    </w:p>
    <w:p w14:paraId="4F31624B" w14:textId="77777777" w:rsidR="00D5783C" w:rsidRPr="00B31521" w:rsidRDefault="00376254" w:rsidP="00D5783C">
      <w:pPr>
        <w:pStyle w:val="Frspaiere"/>
        <w:jc w:val="center"/>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Declarație pe propria </w:t>
      </w:r>
      <w:proofErr w:type="spellStart"/>
      <w:r w:rsidRPr="00B31521">
        <w:rPr>
          <w:rFonts w:ascii="Times New Roman" w:hAnsi="Times New Roman" w:cs="Times New Roman"/>
          <w:sz w:val="24"/>
          <w:szCs w:val="24"/>
          <w:lang w:val="ro-RO"/>
        </w:rPr>
        <w:t>raspundere</w:t>
      </w:r>
      <w:proofErr w:type="spellEnd"/>
      <w:r w:rsidRPr="00B31521">
        <w:rPr>
          <w:rFonts w:ascii="Times New Roman" w:hAnsi="Times New Roman" w:cs="Times New Roman"/>
          <w:sz w:val="24"/>
          <w:szCs w:val="24"/>
          <w:lang w:val="ro-RO"/>
        </w:rPr>
        <w:t xml:space="preserve"> privind asumarea </w:t>
      </w:r>
      <w:proofErr w:type="spellStart"/>
      <w:r w:rsidRPr="00B31521">
        <w:rPr>
          <w:rFonts w:ascii="Times New Roman" w:hAnsi="Times New Roman" w:cs="Times New Roman"/>
          <w:sz w:val="24"/>
          <w:szCs w:val="24"/>
          <w:lang w:val="ro-RO"/>
        </w:rPr>
        <w:t>cerintelor</w:t>
      </w:r>
      <w:proofErr w:type="spellEnd"/>
      <w:r w:rsidRPr="00B31521">
        <w:rPr>
          <w:rFonts w:ascii="Times New Roman" w:hAnsi="Times New Roman" w:cs="Times New Roman"/>
          <w:sz w:val="24"/>
          <w:szCs w:val="24"/>
          <w:lang w:val="ro-RO"/>
        </w:rPr>
        <w:t xml:space="preserve"> din caietul de sarcini</w:t>
      </w:r>
    </w:p>
    <w:p w14:paraId="3494ABD7" w14:textId="77777777" w:rsidR="00376254" w:rsidRPr="00B31521" w:rsidRDefault="00376254" w:rsidP="00D5783C">
      <w:pPr>
        <w:pStyle w:val="Frspaiere"/>
        <w:jc w:val="center"/>
        <w:rPr>
          <w:rFonts w:ascii="Times New Roman" w:hAnsi="Times New Roman" w:cs="Times New Roman"/>
          <w:sz w:val="24"/>
          <w:szCs w:val="24"/>
          <w:lang w:val="ro-RO"/>
        </w:rPr>
      </w:pPr>
    </w:p>
    <w:p w14:paraId="469133B7" w14:textId="77777777" w:rsidR="00376254" w:rsidRPr="00B31521" w:rsidRDefault="00376254" w:rsidP="00D5783C">
      <w:pPr>
        <w:pStyle w:val="Frspaiere"/>
        <w:jc w:val="center"/>
        <w:rPr>
          <w:rFonts w:ascii="Times New Roman" w:hAnsi="Times New Roman" w:cs="Times New Roman"/>
          <w:sz w:val="24"/>
          <w:szCs w:val="24"/>
          <w:lang w:val="ro-RO"/>
        </w:rPr>
      </w:pPr>
    </w:p>
    <w:p w14:paraId="4B79E0CD" w14:textId="77777777" w:rsidR="00D5783C" w:rsidRPr="00B31521" w:rsidRDefault="00D5783C" w:rsidP="00D5783C">
      <w:pPr>
        <w:pStyle w:val="Frspaiere"/>
        <w:jc w:val="both"/>
        <w:rPr>
          <w:rFonts w:ascii="Times New Roman" w:hAnsi="Times New Roman" w:cs="Times New Roman"/>
          <w:sz w:val="24"/>
          <w:szCs w:val="24"/>
          <w:lang w:val="ro-RO"/>
        </w:rPr>
      </w:pPr>
    </w:p>
    <w:p w14:paraId="1DB1F2D7" w14:textId="77777777" w:rsidR="00AA1DD8" w:rsidRPr="00B31521" w:rsidRDefault="00D5783C" w:rsidP="00D5783C">
      <w:pPr>
        <w:pStyle w:val="Frspaiere"/>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Subsemnatul/a ................................................................................ (nume / prenume, reprezentant legal / împuternicit al ............................................................................................... (denumirea / numele și sediu / adresa candidatului / ofertantului), în calitate de ofertant la </w:t>
      </w:r>
      <w:r w:rsidR="00252B83" w:rsidRPr="00B31521">
        <w:rPr>
          <w:rFonts w:ascii="Times New Roman" w:hAnsi="Times New Roman" w:cs="Times New Roman"/>
          <w:sz w:val="24"/>
          <w:szCs w:val="24"/>
          <w:lang w:val="ro-RO"/>
        </w:rPr>
        <w:t xml:space="preserve">procedura de </w:t>
      </w:r>
      <w:proofErr w:type="spellStart"/>
      <w:r w:rsidR="00252B83" w:rsidRPr="00B31521">
        <w:rPr>
          <w:rFonts w:ascii="Times New Roman" w:hAnsi="Times New Roman" w:cs="Times New Roman"/>
          <w:sz w:val="24"/>
          <w:szCs w:val="24"/>
          <w:lang w:val="ro-RO"/>
        </w:rPr>
        <w:t>achizitie</w:t>
      </w:r>
      <w:proofErr w:type="spellEnd"/>
      <w:r w:rsidR="00252B83" w:rsidRPr="00B31521">
        <w:rPr>
          <w:rFonts w:ascii="Times New Roman" w:hAnsi="Times New Roman" w:cs="Times New Roman"/>
          <w:sz w:val="24"/>
          <w:szCs w:val="24"/>
          <w:lang w:val="ro-RO"/>
        </w:rPr>
        <w:t xml:space="preserve"> a contractului de </w:t>
      </w:r>
      <w:proofErr w:type="spellStart"/>
      <w:r w:rsidR="00252B83" w:rsidRPr="00B31521">
        <w:rPr>
          <w:rFonts w:ascii="Times New Roman" w:hAnsi="Times New Roman" w:cs="Times New Roman"/>
          <w:sz w:val="24"/>
          <w:szCs w:val="24"/>
          <w:lang w:val="ro-RO"/>
        </w:rPr>
        <w:t>avamd</w:t>
      </w:r>
      <w:proofErr w:type="spellEnd"/>
      <w:r w:rsidR="00252B83" w:rsidRPr="00B31521">
        <w:rPr>
          <w:rFonts w:ascii="Times New Roman" w:hAnsi="Times New Roman" w:cs="Times New Roman"/>
          <w:sz w:val="24"/>
          <w:szCs w:val="24"/>
          <w:lang w:val="ro-RO"/>
        </w:rPr>
        <w:t xml:space="preserve"> ca obiect:</w:t>
      </w:r>
      <w:r w:rsidRPr="00B31521">
        <w:rPr>
          <w:rFonts w:ascii="Times New Roman" w:hAnsi="Times New Roman" w:cs="Times New Roman"/>
          <w:sz w:val="24"/>
          <w:szCs w:val="24"/>
          <w:lang w:val="ro-RO"/>
        </w:rPr>
        <w:t xml:space="preserve"> .................................................... cod CPV ............................., organizată de autoritatea contractantă ...................................(numele autorității) declar pe propria răspundere, că:</w:t>
      </w:r>
    </w:p>
    <w:p w14:paraId="4EBDD7D4" w14:textId="77777777" w:rsidR="00AA1DD8" w:rsidRPr="00B31521" w:rsidRDefault="00D5783C" w:rsidP="00D5783C">
      <w:pPr>
        <w:pStyle w:val="Frspaiere"/>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 la elaborarea ofertei am </w:t>
      </w:r>
      <w:proofErr w:type="spellStart"/>
      <w:r w:rsidRPr="00B31521">
        <w:rPr>
          <w:rFonts w:ascii="Times New Roman" w:hAnsi="Times New Roman" w:cs="Times New Roman"/>
          <w:sz w:val="24"/>
          <w:szCs w:val="24"/>
          <w:lang w:val="ro-RO"/>
        </w:rPr>
        <w:t>ţinut</w:t>
      </w:r>
      <w:proofErr w:type="spellEnd"/>
      <w:r w:rsidRPr="00B31521">
        <w:rPr>
          <w:rFonts w:ascii="Times New Roman" w:hAnsi="Times New Roman" w:cs="Times New Roman"/>
          <w:sz w:val="24"/>
          <w:szCs w:val="24"/>
          <w:lang w:val="ro-RO"/>
        </w:rPr>
        <w:t xml:space="preserve"> cont de toate </w:t>
      </w:r>
      <w:proofErr w:type="spellStart"/>
      <w:r w:rsidRPr="00B31521">
        <w:rPr>
          <w:rFonts w:ascii="Times New Roman" w:hAnsi="Times New Roman" w:cs="Times New Roman"/>
          <w:sz w:val="24"/>
          <w:szCs w:val="24"/>
          <w:lang w:val="ro-RO"/>
        </w:rPr>
        <w:t>cerintele</w:t>
      </w:r>
      <w:proofErr w:type="spellEnd"/>
      <w:r w:rsidRPr="00B31521">
        <w:rPr>
          <w:rFonts w:ascii="Times New Roman" w:hAnsi="Times New Roman" w:cs="Times New Roman"/>
          <w:sz w:val="24"/>
          <w:szCs w:val="24"/>
          <w:lang w:val="ro-RO"/>
        </w:rPr>
        <w:t>/</w:t>
      </w:r>
      <w:proofErr w:type="spellStart"/>
      <w:r w:rsidRPr="00B31521">
        <w:rPr>
          <w:rFonts w:ascii="Times New Roman" w:hAnsi="Times New Roman" w:cs="Times New Roman"/>
          <w:sz w:val="24"/>
          <w:szCs w:val="24"/>
          <w:lang w:val="ro-RO"/>
        </w:rPr>
        <w:t>obligatiile</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prevazute</w:t>
      </w:r>
      <w:proofErr w:type="spellEnd"/>
      <w:r w:rsidRPr="00B31521">
        <w:rPr>
          <w:rFonts w:ascii="Times New Roman" w:hAnsi="Times New Roman" w:cs="Times New Roman"/>
          <w:sz w:val="24"/>
          <w:szCs w:val="24"/>
          <w:lang w:val="ro-RO"/>
        </w:rPr>
        <w:t xml:space="preserve"> in </w:t>
      </w:r>
      <w:proofErr w:type="spellStart"/>
      <w:r w:rsidRPr="00B31521">
        <w:rPr>
          <w:rFonts w:ascii="Times New Roman" w:hAnsi="Times New Roman" w:cs="Times New Roman"/>
          <w:sz w:val="24"/>
          <w:szCs w:val="24"/>
          <w:lang w:val="ro-RO"/>
        </w:rPr>
        <w:t>documentatia</w:t>
      </w:r>
      <w:proofErr w:type="spellEnd"/>
      <w:r w:rsidRPr="00B31521">
        <w:rPr>
          <w:rFonts w:ascii="Times New Roman" w:hAnsi="Times New Roman" w:cs="Times New Roman"/>
          <w:sz w:val="24"/>
          <w:szCs w:val="24"/>
          <w:lang w:val="ro-RO"/>
        </w:rPr>
        <w:t xml:space="preserve"> de atribuire si </w:t>
      </w:r>
      <w:proofErr w:type="spellStart"/>
      <w:r w:rsidRPr="00B31521">
        <w:rPr>
          <w:rFonts w:ascii="Times New Roman" w:hAnsi="Times New Roman" w:cs="Times New Roman"/>
          <w:sz w:val="24"/>
          <w:szCs w:val="24"/>
          <w:lang w:val="ro-RO"/>
        </w:rPr>
        <w:t>clarificarile</w:t>
      </w:r>
      <w:proofErr w:type="spellEnd"/>
      <w:r w:rsidRPr="00B31521">
        <w:rPr>
          <w:rFonts w:ascii="Times New Roman" w:hAnsi="Times New Roman" w:cs="Times New Roman"/>
          <w:sz w:val="24"/>
          <w:szCs w:val="24"/>
          <w:lang w:val="ro-RO"/>
        </w:rPr>
        <w:t xml:space="preserve"> publicate la aceasta. </w:t>
      </w:r>
    </w:p>
    <w:p w14:paraId="640DC2EB" w14:textId="77777777" w:rsidR="00AA1DD8" w:rsidRPr="00B31521" w:rsidRDefault="00D5783C" w:rsidP="00D5783C">
      <w:pPr>
        <w:pStyle w:val="Frspaiere"/>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 ne asumam toate </w:t>
      </w:r>
      <w:proofErr w:type="spellStart"/>
      <w:r w:rsidRPr="00B31521">
        <w:rPr>
          <w:rFonts w:ascii="Times New Roman" w:hAnsi="Times New Roman" w:cs="Times New Roman"/>
          <w:sz w:val="24"/>
          <w:szCs w:val="24"/>
          <w:lang w:val="ro-RO"/>
        </w:rPr>
        <w:t>cerintele</w:t>
      </w:r>
      <w:proofErr w:type="spellEnd"/>
      <w:r w:rsidRPr="00B31521">
        <w:rPr>
          <w:rFonts w:ascii="Times New Roman" w:hAnsi="Times New Roman" w:cs="Times New Roman"/>
          <w:sz w:val="24"/>
          <w:szCs w:val="24"/>
          <w:lang w:val="ro-RO"/>
        </w:rPr>
        <w:t>/</w:t>
      </w:r>
      <w:proofErr w:type="spellStart"/>
      <w:r w:rsidRPr="00B31521">
        <w:rPr>
          <w:rFonts w:ascii="Times New Roman" w:hAnsi="Times New Roman" w:cs="Times New Roman"/>
          <w:sz w:val="24"/>
          <w:szCs w:val="24"/>
          <w:lang w:val="ro-RO"/>
        </w:rPr>
        <w:t>obligatiile</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prevazute</w:t>
      </w:r>
      <w:proofErr w:type="spellEnd"/>
      <w:r w:rsidRPr="00B31521">
        <w:rPr>
          <w:rFonts w:ascii="Times New Roman" w:hAnsi="Times New Roman" w:cs="Times New Roman"/>
          <w:sz w:val="24"/>
          <w:szCs w:val="24"/>
          <w:lang w:val="ro-RO"/>
        </w:rPr>
        <w:t xml:space="preserve"> in caietul de sarcini. </w:t>
      </w:r>
    </w:p>
    <w:p w14:paraId="7EFBA894" w14:textId="77777777" w:rsidR="00AA1DD8" w:rsidRPr="00B31521" w:rsidRDefault="00AA1DD8" w:rsidP="00D5783C">
      <w:pPr>
        <w:pStyle w:val="Frspaiere"/>
        <w:jc w:val="both"/>
        <w:rPr>
          <w:rFonts w:ascii="Times New Roman" w:hAnsi="Times New Roman" w:cs="Times New Roman"/>
          <w:sz w:val="24"/>
          <w:szCs w:val="24"/>
          <w:lang w:val="ro-RO"/>
        </w:rPr>
      </w:pPr>
    </w:p>
    <w:p w14:paraId="177F3599" w14:textId="77777777" w:rsidR="00AA1DD8" w:rsidRPr="00B31521" w:rsidRDefault="00AA1DD8" w:rsidP="00D5783C">
      <w:pPr>
        <w:pStyle w:val="Frspaiere"/>
        <w:jc w:val="both"/>
        <w:rPr>
          <w:rFonts w:ascii="Times New Roman" w:hAnsi="Times New Roman" w:cs="Times New Roman"/>
          <w:sz w:val="24"/>
          <w:szCs w:val="24"/>
          <w:lang w:val="ro-RO"/>
        </w:rPr>
      </w:pPr>
    </w:p>
    <w:p w14:paraId="0637DD91" w14:textId="77777777" w:rsidR="00AA1DD8" w:rsidRPr="00B31521" w:rsidRDefault="00AA1DD8" w:rsidP="00D5783C">
      <w:pPr>
        <w:pStyle w:val="Frspaiere"/>
        <w:jc w:val="both"/>
        <w:rPr>
          <w:rFonts w:ascii="Times New Roman" w:hAnsi="Times New Roman" w:cs="Times New Roman"/>
          <w:sz w:val="24"/>
          <w:szCs w:val="24"/>
          <w:lang w:val="ro-RO"/>
        </w:rPr>
      </w:pPr>
    </w:p>
    <w:p w14:paraId="283BB2E2" w14:textId="77777777" w:rsidR="00AA1DD8" w:rsidRPr="00B31521" w:rsidRDefault="00AA1DD8" w:rsidP="00D5783C">
      <w:pPr>
        <w:pStyle w:val="Frspaiere"/>
        <w:jc w:val="both"/>
        <w:rPr>
          <w:rFonts w:ascii="Times New Roman" w:hAnsi="Times New Roman" w:cs="Times New Roman"/>
          <w:sz w:val="24"/>
          <w:szCs w:val="24"/>
          <w:lang w:val="ro-RO"/>
        </w:rPr>
      </w:pPr>
    </w:p>
    <w:p w14:paraId="154A4C37" w14:textId="77777777" w:rsidR="00AA1DD8" w:rsidRPr="00B31521" w:rsidRDefault="00D5783C" w:rsidP="00D5783C">
      <w:pPr>
        <w:pStyle w:val="Frspaiere"/>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 xml:space="preserve">Data ............................... </w:t>
      </w:r>
    </w:p>
    <w:p w14:paraId="5E5A91BA" w14:textId="77777777" w:rsidR="00AA1DD8" w:rsidRPr="00B31521" w:rsidRDefault="00AA1DD8" w:rsidP="00D5783C">
      <w:pPr>
        <w:pStyle w:val="Frspaiere"/>
        <w:jc w:val="both"/>
        <w:rPr>
          <w:rFonts w:ascii="Times New Roman" w:hAnsi="Times New Roman" w:cs="Times New Roman"/>
          <w:sz w:val="24"/>
          <w:szCs w:val="24"/>
          <w:lang w:val="ro-RO"/>
        </w:rPr>
      </w:pPr>
    </w:p>
    <w:p w14:paraId="53956BCE" w14:textId="77777777" w:rsidR="00AA1DD8" w:rsidRPr="00B31521" w:rsidRDefault="00AA1DD8" w:rsidP="00D5783C">
      <w:pPr>
        <w:pStyle w:val="Frspaiere"/>
        <w:jc w:val="both"/>
        <w:rPr>
          <w:rFonts w:ascii="Times New Roman" w:hAnsi="Times New Roman" w:cs="Times New Roman"/>
          <w:sz w:val="24"/>
          <w:szCs w:val="24"/>
          <w:lang w:val="ro-RO"/>
        </w:rPr>
      </w:pPr>
    </w:p>
    <w:p w14:paraId="26559282" w14:textId="77777777" w:rsidR="00AA1DD8" w:rsidRPr="00B31521" w:rsidRDefault="00AA1DD8" w:rsidP="00D5783C">
      <w:pPr>
        <w:pStyle w:val="Frspaiere"/>
        <w:jc w:val="both"/>
        <w:rPr>
          <w:rFonts w:ascii="Times New Roman" w:hAnsi="Times New Roman" w:cs="Times New Roman"/>
          <w:sz w:val="24"/>
          <w:szCs w:val="24"/>
          <w:lang w:val="ro-RO"/>
        </w:rPr>
      </w:pPr>
    </w:p>
    <w:p w14:paraId="3BE24272" w14:textId="77777777" w:rsidR="00AA1DD8" w:rsidRPr="00B31521" w:rsidRDefault="00AA1DD8" w:rsidP="00D5783C">
      <w:pPr>
        <w:pStyle w:val="Frspaiere"/>
        <w:jc w:val="both"/>
        <w:rPr>
          <w:rFonts w:ascii="Times New Roman" w:hAnsi="Times New Roman" w:cs="Times New Roman"/>
          <w:sz w:val="24"/>
          <w:szCs w:val="24"/>
          <w:lang w:val="ro-RO"/>
        </w:rPr>
      </w:pPr>
    </w:p>
    <w:p w14:paraId="40ABD523" w14:textId="77777777" w:rsidR="000733D2" w:rsidRPr="00B31521" w:rsidRDefault="000733D2" w:rsidP="00D5783C">
      <w:pPr>
        <w:pStyle w:val="Frspaiere"/>
        <w:jc w:val="both"/>
        <w:rPr>
          <w:rFonts w:ascii="Times New Roman" w:hAnsi="Times New Roman" w:cs="Times New Roman"/>
          <w:sz w:val="24"/>
          <w:szCs w:val="24"/>
          <w:lang w:val="ro-RO"/>
        </w:rPr>
      </w:pPr>
    </w:p>
    <w:p w14:paraId="305DBBFD" w14:textId="77777777" w:rsidR="005B5DE5" w:rsidRPr="00B31521" w:rsidRDefault="00D5783C" w:rsidP="00D5783C">
      <w:pPr>
        <w:pStyle w:val="Frspaiere"/>
        <w:jc w:val="both"/>
        <w:rPr>
          <w:rFonts w:ascii="Times New Roman" w:hAnsi="Times New Roman" w:cs="Times New Roman"/>
          <w:sz w:val="24"/>
          <w:szCs w:val="24"/>
          <w:lang w:val="ro-RO"/>
        </w:rPr>
      </w:pPr>
      <w:r w:rsidRPr="00B31521">
        <w:rPr>
          <w:rFonts w:ascii="Times New Roman" w:hAnsi="Times New Roman" w:cs="Times New Roman"/>
          <w:sz w:val="24"/>
          <w:szCs w:val="24"/>
          <w:lang w:val="ro-RO"/>
        </w:rPr>
        <w:t>Operator economic,...................... (</w:t>
      </w:r>
      <w:proofErr w:type="spellStart"/>
      <w:r w:rsidRPr="00B31521">
        <w:rPr>
          <w:rFonts w:ascii="Times New Roman" w:hAnsi="Times New Roman" w:cs="Times New Roman"/>
          <w:sz w:val="24"/>
          <w:szCs w:val="24"/>
          <w:lang w:val="ro-RO"/>
        </w:rPr>
        <w:t>semnatura</w:t>
      </w:r>
      <w:proofErr w:type="spellEnd"/>
      <w:r w:rsidRPr="00B31521">
        <w:rPr>
          <w:rFonts w:ascii="Times New Roman" w:hAnsi="Times New Roman" w:cs="Times New Roman"/>
          <w:sz w:val="24"/>
          <w:szCs w:val="24"/>
          <w:lang w:val="ro-RO"/>
        </w:rPr>
        <w:t xml:space="preserve"> autorizată </w:t>
      </w:r>
      <w:proofErr w:type="spellStart"/>
      <w:r w:rsidRPr="00B31521">
        <w:rPr>
          <w:rFonts w:ascii="Times New Roman" w:hAnsi="Times New Roman" w:cs="Times New Roman"/>
          <w:sz w:val="24"/>
          <w:szCs w:val="24"/>
          <w:lang w:val="ro-RO"/>
        </w:rPr>
        <w:t>şi</w:t>
      </w:r>
      <w:proofErr w:type="spellEnd"/>
      <w:r w:rsidRPr="00B31521">
        <w:rPr>
          <w:rFonts w:ascii="Times New Roman" w:hAnsi="Times New Roman" w:cs="Times New Roman"/>
          <w:sz w:val="24"/>
          <w:szCs w:val="24"/>
          <w:lang w:val="ro-RO"/>
        </w:rPr>
        <w:t xml:space="preserve"> </w:t>
      </w:r>
      <w:proofErr w:type="spellStart"/>
      <w:r w:rsidRPr="00B31521">
        <w:rPr>
          <w:rFonts w:ascii="Times New Roman" w:hAnsi="Times New Roman" w:cs="Times New Roman"/>
          <w:sz w:val="24"/>
          <w:szCs w:val="24"/>
          <w:lang w:val="ro-RO"/>
        </w:rPr>
        <w:t>ştampila</w:t>
      </w:r>
      <w:proofErr w:type="spellEnd"/>
      <w:r w:rsidRPr="00B31521">
        <w:rPr>
          <w:rFonts w:ascii="Times New Roman" w:hAnsi="Times New Roman" w:cs="Times New Roman"/>
          <w:sz w:val="24"/>
          <w:szCs w:val="24"/>
          <w:lang w:val="ro-RO"/>
        </w:rPr>
        <w:t>)</w:t>
      </w:r>
    </w:p>
    <w:p w14:paraId="2DB256CB" w14:textId="77777777" w:rsidR="000733D2" w:rsidRPr="00B31521" w:rsidRDefault="000733D2" w:rsidP="00D5783C">
      <w:pPr>
        <w:pStyle w:val="Frspaiere"/>
        <w:jc w:val="both"/>
        <w:rPr>
          <w:rFonts w:ascii="Times New Roman" w:hAnsi="Times New Roman" w:cs="Times New Roman"/>
          <w:sz w:val="24"/>
          <w:szCs w:val="24"/>
          <w:lang w:val="ro-RO"/>
        </w:rPr>
      </w:pPr>
    </w:p>
    <w:p w14:paraId="1B0FDDFE" w14:textId="77777777" w:rsidR="000733D2" w:rsidRPr="00B31521" w:rsidRDefault="000733D2" w:rsidP="00D5783C">
      <w:pPr>
        <w:pStyle w:val="Frspaiere"/>
        <w:jc w:val="both"/>
        <w:rPr>
          <w:rFonts w:ascii="Times New Roman" w:hAnsi="Times New Roman" w:cs="Times New Roman"/>
          <w:sz w:val="24"/>
          <w:szCs w:val="24"/>
          <w:lang w:val="ro-RO"/>
        </w:rPr>
      </w:pPr>
    </w:p>
    <w:p w14:paraId="622385A4" w14:textId="77777777" w:rsidR="000733D2" w:rsidRPr="00B31521" w:rsidRDefault="000733D2" w:rsidP="00D5783C">
      <w:pPr>
        <w:pStyle w:val="Frspaiere"/>
        <w:jc w:val="both"/>
        <w:rPr>
          <w:rFonts w:ascii="Times New Roman" w:hAnsi="Times New Roman" w:cs="Times New Roman"/>
          <w:sz w:val="24"/>
          <w:szCs w:val="24"/>
          <w:lang w:val="ro-RO"/>
        </w:rPr>
      </w:pPr>
    </w:p>
    <w:p w14:paraId="07BE6322" w14:textId="77777777" w:rsidR="000733D2" w:rsidRPr="00B31521" w:rsidRDefault="000733D2" w:rsidP="00D5783C">
      <w:pPr>
        <w:pStyle w:val="Frspaiere"/>
        <w:jc w:val="both"/>
        <w:rPr>
          <w:rFonts w:ascii="Times New Roman" w:hAnsi="Times New Roman" w:cs="Times New Roman"/>
          <w:sz w:val="24"/>
          <w:szCs w:val="24"/>
          <w:lang w:val="ro-RO"/>
        </w:rPr>
      </w:pPr>
    </w:p>
    <w:p w14:paraId="162147A3" w14:textId="77777777" w:rsidR="000733D2" w:rsidRPr="00B31521" w:rsidRDefault="000733D2" w:rsidP="00D5783C">
      <w:pPr>
        <w:pStyle w:val="Frspaiere"/>
        <w:jc w:val="both"/>
        <w:rPr>
          <w:rFonts w:ascii="Times New Roman" w:hAnsi="Times New Roman" w:cs="Times New Roman"/>
          <w:sz w:val="24"/>
          <w:szCs w:val="24"/>
          <w:lang w:val="ro-RO"/>
        </w:rPr>
      </w:pPr>
    </w:p>
    <w:p w14:paraId="67A197EF" w14:textId="77777777" w:rsidR="000733D2" w:rsidRPr="00B31521" w:rsidRDefault="000733D2" w:rsidP="00D5783C">
      <w:pPr>
        <w:pStyle w:val="Frspaiere"/>
        <w:jc w:val="both"/>
        <w:rPr>
          <w:rFonts w:ascii="Times New Roman" w:hAnsi="Times New Roman" w:cs="Times New Roman"/>
          <w:sz w:val="24"/>
          <w:szCs w:val="24"/>
          <w:lang w:val="ro-RO"/>
        </w:rPr>
      </w:pPr>
    </w:p>
    <w:p w14:paraId="099B4EBA" w14:textId="77777777" w:rsidR="000733D2" w:rsidRPr="00B31521" w:rsidRDefault="000733D2" w:rsidP="00D5783C">
      <w:pPr>
        <w:pStyle w:val="Frspaiere"/>
        <w:jc w:val="both"/>
        <w:rPr>
          <w:rFonts w:ascii="Times New Roman" w:hAnsi="Times New Roman" w:cs="Times New Roman"/>
          <w:sz w:val="24"/>
          <w:szCs w:val="24"/>
          <w:lang w:val="ro-RO"/>
        </w:rPr>
      </w:pPr>
    </w:p>
    <w:p w14:paraId="13B178FB" w14:textId="77777777" w:rsidR="00B31521" w:rsidRPr="00B31521" w:rsidRDefault="00B31521" w:rsidP="00D5783C">
      <w:pPr>
        <w:pStyle w:val="Frspaiere"/>
        <w:jc w:val="both"/>
        <w:rPr>
          <w:rFonts w:ascii="Times New Roman" w:hAnsi="Times New Roman" w:cs="Times New Roman"/>
          <w:sz w:val="24"/>
          <w:szCs w:val="24"/>
          <w:lang w:val="ro-RO"/>
        </w:rPr>
      </w:pPr>
    </w:p>
    <w:p w14:paraId="77DAB176" w14:textId="77777777" w:rsidR="00B31521" w:rsidRPr="00B31521" w:rsidRDefault="00B31521" w:rsidP="00D5783C">
      <w:pPr>
        <w:pStyle w:val="Frspaiere"/>
        <w:jc w:val="both"/>
        <w:rPr>
          <w:rFonts w:ascii="Times New Roman" w:hAnsi="Times New Roman" w:cs="Times New Roman"/>
          <w:sz w:val="24"/>
          <w:szCs w:val="24"/>
          <w:lang w:val="ro-RO"/>
        </w:rPr>
      </w:pPr>
    </w:p>
    <w:p w14:paraId="1F802816" w14:textId="77777777" w:rsidR="00B31521" w:rsidRPr="00B31521" w:rsidRDefault="00B31521" w:rsidP="00D5783C">
      <w:pPr>
        <w:pStyle w:val="Frspaiere"/>
        <w:jc w:val="both"/>
        <w:rPr>
          <w:rFonts w:ascii="Times New Roman" w:hAnsi="Times New Roman" w:cs="Times New Roman"/>
          <w:sz w:val="24"/>
          <w:szCs w:val="24"/>
          <w:lang w:val="ro-RO"/>
        </w:rPr>
      </w:pPr>
    </w:p>
    <w:p w14:paraId="0090FC8A" w14:textId="77777777" w:rsidR="00B31521" w:rsidRPr="00B31521" w:rsidRDefault="00B31521" w:rsidP="00D5783C">
      <w:pPr>
        <w:pStyle w:val="Frspaiere"/>
        <w:jc w:val="both"/>
        <w:rPr>
          <w:rFonts w:ascii="Times New Roman" w:hAnsi="Times New Roman" w:cs="Times New Roman"/>
          <w:sz w:val="24"/>
          <w:szCs w:val="24"/>
          <w:lang w:val="ro-RO"/>
        </w:rPr>
      </w:pPr>
    </w:p>
    <w:p w14:paraId="67DD4A40" w14:textId="77777777" w:rsidR="00B31521" w:rsidRPr="00B31521" w:rsidRDefault="00B31521" w:rsidP="00D5783C">
      <w:pPr>
        <w:pStyle w:val="Frspaiere"/>
        <w:jc w:val="both"/>
        <w:rPr>
          <w:rFonts w:ascii="Times New Roman" w:hAnsi="Times New Roman" w:cs="Times New Roman"/>
          <w:sz w:val="24"/>
          <w:szCs w:val="24"/>
          <w:lang w:val="ro-RO"/>
        </w:rPr>
      </w:pPr>
    </w:p>
    <w:p w14:paraId="6EE4AB65" w14:textId="77777777" w:rsidR="00B31521" w:rsidRPr="00B31521" w:rsidRDefault="00B31521" w:rsidP="00D5783C">
      <w:pPr>
        <w:pStyle w:val="Frspaiere"/>
        <w:jc w:val="both"/>
        <w:rPr>
          <w:rFonts w:ascii="Times New Roman" w:hAnsi="Times New Roman" w:cs="Times New Roman"/>
          <w:sz w:val="24"/>
          <w:szCs w:val="24"/>
          <w:lang w:val="ro-RO"/>
        </w:rPr>
      </w:pPr>
    </w:p>
    <w:p w14:paraId="1B05F6E3" w14:textId="77777777" w:rsidR="00B31521" w:rsidRPr="00B31521" w:rsidRDefault="00B31521" w:rsidP="00D5783C">
      <w:pPr>
        <w:pStyle w:val="Frspaiere"/>
        <w:jc w:val="both"/>
        <w:rPr>
          <w:rFonts w:ascii="Times New Roman" w:hAnsi="Times New Roman" w:cs="Times New Roman"/>
          <w:sz w:val="24"/>
          <w:szCs w:val="24"/>
          <w:lang w:val="ro-RO"/>
        </w:rPr>
      </w:pPr>
    </w:p>
    <w:p w14:paraId="165CC529" w14:textId="77777777" w:rsidR="00B31521" w:rsidRPr="00B31521" w:rsidRDefault="00B31521" w:rsidP="00D5783C">
      <w:pPr>
        <w:pStyle w:val="Frspaiere"/>
        <w:jc w:val="both"/>
        <w:rPr>
          <w:rFonts w:ascii="Times New Roman" w:hAnsi="Times New Roman" w:cs="Times New Roman"/>
          <w:sz w:val="24"/>
          <w:szCs w:val="24"/>
          <w:lang w:val="ro-RO"/>
        </w:rPr>
      </w:pPr>
    </w:p>
    <w:p w14:paraId="458A44D4" w14:textId="77777777" w:rsidR="00B31521" w:rsidRPr="00B31521" w:rsidRDefault="00B31521" w:rsidP="00D5783C">
      <w:pPr>
        <w:pStyle w:val="Frspaiere"/>
        <w:jc w:val="both"/>
        <w:rPr>
          <w:rFonts w:ascii="Times New Roman" w:hAnsi="Times New Roman" w:cs="Times New Roman"/>
          <w:sz w:val="24"/>
          <w:szCs w:val="24"/>
          <w:lang w:val="ro-RO"/>
        </w:rPr>
      </w:pPr>
    </w:p>
    <w:p w14:paraId="03F956D4" w14:textId="77777777" w:rsidR="00B31521" w:rsidRPr="00B31521" w:rsidRDefault="00B31521" w:rsidP="00D5783C">
      <w:pPr>
        <w:pStyle w:val="Frspaiere"/>
        <w:jc w:val="both"/>
        <w:rPr>
          <w:rFonts w:ascii="Times New Roman" w:hAnsi="Times New Roman" w:cs="Times New Roman"/>
          <w:sz w:val="24"/>
          <w:szCs w:val="24"/>
          <w:lang w:val="ro-RO"/>
        </w:rPr>
      </w:pPr>
    </w:p>
    <w:p w14:paraId="719ECE57" w14:textId="77777777" w:rsidR="00B31521" w:rsidRPr="00B31521" w:rsidRDefault="00B31521" w:rsidP="00D5783C">
      <w:pPr>
        <w:pStyle w:val="Frspaiere"/>
        <w:jc w:val="both"/>
        <w:rPr>
          <w:rFonts w:ascii="Times New Roman" w:hAnsi="Times New Roman" w:cs="Times New Roman"/>
          <w:sz w:val="24"/>
          <w:szCs w:val="24"/>
          <w:lang w:val="ro-RO"/>
        </w:rPr>
      </w:pPr>
    </w:p>
    <w:p w14:paraId="7358C100" w14:textId="77777777" w:rsidR="00B31521" w:rsidRPr="00B31521" w:rsidRDefault="00B31521" w:rsidP="00D5783C">
      <w:pPr>
        <w:pStyle w:val="Frspaiere"/>
        <w:jc w:val="both"/>
        <w:rPr>
          <w:rFonts w:ascii="Times New Roman" w:hAnsi="Times New Roman" w:cs="Times New Roman"/>
          <w:sz w:val="24"/>
          <w:szCs w:val="24"/>
          <w:lang w:val="ro-RO"/>
        </w:rPr>
      </w:pPr>
    </w:p>
    <w:p w14:paraId="70C0FF3E" w14:textId="77777777" w:rsidR="00B31521" w:rsidRPr="00B31521" w:rsidRDefault="00B31521" w:rsidP="00D5783C">
      <w:pPr>
        <w:pStyle w:val="Frspaiere"/>
        <w:jc w:val="both"/>
        <w:rPr>
          <w:rFonts w:ascii="Times New Roman" w:hAnsi="Times New Roman" w:cs="Times New Roman"/>
          <w:sz w:val="24"/>
          <w:szCs w:val="24"/>
          <w:lang w:val="ro-RO"/>
        </w:rPr>
      </w:pPr>
    </w:p>
    <w:p w14:paraId="7E027CFB" w14:textId="7A945254" w:rsidR="00B31521" w:rsidRPr="00B31521" w:rsidRDefault="00B31521" w:rsidP="00B31521">
      <w:pPr>
        <w:spacing w:after="0" w:line="360" w:lineRule="auto"/>
        <w:jc w:val="right"/>
        <w:rPr>
          <w:rFonts w:ascii="Times New Roman" w:eastAsia="Calibri" w:hAnsi="Times New Roman" w:cs="Times New Roman"/>
          <w:sz w:val="24"/>
          <w:szCs w:val="24"/>
          <w:lang w:val="it-IT"/>
        </w:rPr>
      </w:pPr>
      <w:r w:rsidRPr="00B31521">
        <w:rPr>
          <w:rFonts w:ascii="Times New Roman" w:eastAsia="Calibri" w:hAnsi="Times New Roman" w:cs="Times New Roman"/>
          <w:sz w:val="24"/>
          <w:szCs w:val="24"/>
          <w:lang w:val="it-IT"/>
        </w:rPr>
        <w:t xml:space="preserve">FORMULARUL </w:t>
      </w:r>
      <w:r w:rsidRPr="00B31521">
        <w:rPr>
          <w:rFonts w:ascii="Times New Roman" w:eastAsia="Calibri" w:hAnsi="Times New Roman" w:cs="Times New Roman"/>
          <w:sz w:val="24"/>
          <w:szCs w:val="24"/>
          <w:lang w:val="it-IT"/>
        </w:rPr>
        <w:t>10</w:t>
      </w:r>
    </w:p>
    <w:p w14:paraId="4081AD48" w14:textId="77777777" w:rsidR="00B31521" w:rsidRPr="00B31521" w:rsidRDefault="00B31521" w:rsidP="00B31521">
      <w:pPr>
        <w:spacing w:after="0" w:line="240" w:lineRule="auto"/>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lang w:val="it-IT"/>
        </w:rPr>
        <w:t xml:space="preserve">          </w:t>
      </w:r>
      <w:r w:rsidRPr="00B31521">
        <w:rPr>
          <w:rFonts w:ascii="Times New Roman" w:eastAsia="Calibri" w:hAnsi="Times New Roman" w:cs="Times New Roman"/>
          <w:iCs/>
          <w:sz w:val="24"/>
          <w:szCs w:val="24"/>
          <w:lang w:val="en-US"/>
        </w:rPr>
        <w:t>OPERATOR ECONOMIC</w:t>
      </w:r>
      <w:r w:rsidRPr="00B31521">
        <w:rPr>
          <w:rFonts w:ascii="Times New Roman" w:eastAsia="Calibri" w:hAnsi="Times New Roman" w:cs="Times New Roman"/>
          <w:iCs/>
          <w:sz w:val="24"/>
          <w:szCs w:val="24"/>
          <w:lang w:val="en-US"/>
        </w:rPr>
        <w:tab/>
      </w:r>
      <w:r w:rsidRPr="00B31521">
        <w:rPr>
          <w:rFonts w:ascii="Times New Roman" w:eastAsia="Calibri" w:hAnsi="Times New Roman" w:cs="Times New Roman"/>
          <w:iCs/>
          <w:sz w:val="24"/>
          <w:szCs w:val="24"/>
          <w:lang w:val="en-US"/>
        </w:rPr>
        <w:tab/>
      </w:r>
      <w:r w:rsidRPr="00B31521">
        <w:rPr>
          <w:rFonts w:ascii="Times New Roman" w:eastAsia="Calibri" w:hAnsi="Times New Roman" w:cs="Times New Roman"/>
          <w:iCs/>
          <w:sz w:val="24"/>
          <w:szCs w:val="24"/>
          <w:lang w:val="en-US"/>
        </w:rPr>
        <w:tab/>
      </w:r>
      <w:r w:rsidRPr="00B31521">
        <w:rPr>
          <w:rFonts w:ascii="Times New Roman" w:eastAsia="Calibri" w:hAnsi="Times New Roman" w:cs="Times New Roman"/>
          <w:iCs/>
          <w:sz w:val="24"/>
          <w:szCs w:val="24"/>
          <w:lang w:val="en-US"/>
        </w:rPr>
        <w:tab/>
      </w:r>
      <w:r w:rsidRPr="00B31521">
        <w:rPr>
          <w:rFonts w:ascii="Times New Roman" w:eastAsia="Calibri" w:hAnsi="Times New Roman" w:cs="Times New Roman"/>
          <w:iCs/>
          <w:sz w:val="24"/>
          <w:szCs w:val="24"/>
          <w:lang w:val="en-US"/>
        </w:rPr>
        <w:tab/>
      </w:r>
      <w:r w:rsidRPr="00B31521">
        <w:rPr>
          <w:rFonts w:ascii="Times New Roman" w:eastAsia="Calibri" w:hAnsi="Times New Roman" w:cs="Times New Roman"/>
          <w:iCs/>
          <w:sz w:val="24"/>
          <w:szCs w:val="24"/>
          <w:lang w:val="en-US"/>
        </w:rPr>
        <w:tab/>
      </w:r>
      <w:r w:rsidRPr="00B31521">
        <w:rPr>
          <w:rFonts w:ascii="Times New Roman" w:eastAsia="Calibri" w:hAnsi="Times New Roman" w:cs="Times New Roman"/>
          <w:iCs/>
          <w:sz w:val="24"/>
          <w:szCs w:val="24"/>
          <w:lang w:val="en-US"/>
        </w:rPr>
        <w:tab/>
      </w:r>
      <w:r w:rsidRPr="00B31521">
        <w:rPr>
          <w:rFonts w:ascii="Times New Roman" w:eastAsia="Calibri" w:hAnsi="Times New Roman" w:cs="Times New Roman"/>
          <w:iCs/>
          <w:sz w:val="24"/>
          <w:szCs w:val="24"/>
          <w:lang w:val="en-US"/>
        </w:rPr>
        <w:tab/>
      </w:r>
    </w:p>
    <w:p w14:paraId="49E185FD" w14:textId="77777777" w:rsidR="00B31521" w:rsidRPr="00B31521" w:rsidRDefault="00B31521" w:rsidP="00B31521">
      <w:pPr>
        <w:spacing w:after="0" w:line="240" w:lineRule="auto"/>
        <w:rPr>
          <w:rFonts w:ascii="Times New Roman" w:eastAsia="Calibri" w:hAnsi="Times New Roman" w:cs="Times New Roman"/>
          <w:sz w:val="24"/>
          <w:szCs w:val="24"/>
        </w:rPr>
      </w:pPr>
      <w:r w:rsidRPr="00B31521">
        <w:rPr>
          <w:rFonts w:ascii="Times New Roman" w:eastAsia="Calibri" w:hAnsi="Times New Roman" w:cs="Times New Roman"/>
          <w:sz w:val="24"/>
          <w:szCs w:val="24"/>
        </w:rPr>
        <w:t>____________________</w:t>
      </w:r>
    </w:p>
    <w:p w14:paraId="6BDE04C9" w14:textId="77777777" w:rsidR="00B31521" w:rsidRPr="00B31521" w:rsidRDefault="00B31521" w:rsidP="00B31521">
      <w:pPr>
        <w:spacing w:after="0" w:line="240" w:lineRule="auto"/>
        <w:rPr>
          <w:rFonts w:ascii="Times New Roman" w:eastAsia="Calibri" w:hAnsi="Times New Roman" w:cs="Times New Roman"/>
          <w:sz w:val="24"/>
          <w:szCs w:val="24"/>
        </w:rPr>
      </w:pPr>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denumirea</w:t>
      </w:r>
      <w:proofErr w:type="spellEnd"/>
      <w:r w:rsidRPr="00B31521">
        <w:rPr>
          <w:rFonts w:ascii="Times New Roman" w:eastAsia="Calibri" w:hAnsi="Times New Roman" w:cs="Times New Roman"/>
          <w:sz w:val="24"/>
          <w:szCs w:val="24"/>
        </w:rPr>
        <w:t>/</w:t>
      </w:r>
      <w:proofErr w:type="spellStart"/>
      <w:r w:rsidRPr="00B31521">
        <w:rPr>
          <w:rFonts w:ascii="Times New Roman" w:eastAsia="Calibri" w:hAnsi="Times New Roman" w:cs="Times New Roman"/>
          <w:sz w:val="24"/>
          <w:szCs w:val="24"/>
        </w:rPr>
        <w:t>numele</w:t>
      </w:r>
      <w:proofErr w:type="spellEnd"/>
      <w:r w:rsidRPr="00B31521">
        <w:rPr>
          <w:rFonts w:ascii="Times New Roman" w:eastAsia="Calibri" w:hAnsi="Times New Roman" w:cs="Times New Roman"/>
          <w:sz w:val="24"/>
          <w:szCs w:val="24"/>
        </w:rPr>
        <w:t>)</w:t>
      </w:r>
    </w:p>
    <w:p w14:paraId="3F6A96F8" w14:textId="77777777" w:rsidR="00B31521" w:rsidRPr="00B31521" w:rsidRDefault="00B31521" w:rsidP="00B31521">
      <w:pPr>
        <w:tabs>
          <w:tab w:val="left" w:pos="720"/>
        </w:tabs>
        <w:spacing w:after="0" w:line="240" w:lineRule="auto"/>
        <w:rPr>
          <w:rFonts w:ascii="Times New Roman" w:eastAsia="Calibri" w:hAnsi="Times New Roman" w:cs="Times New Roman"/>
          <w:sz w:val="24"/>
          <w:szCs w:val="24"/>
        </w:rPr>
      </w:pPr>
    </w:p>
    <w:p w14:paraId="772E7CFC" w14:textId="77777777" w:rsidR="00B31521" w:rsidRPr="00B31521" w:rsidRDefault="00B31521" w:rsidP="00B31521">
      <w:pPr>
        <w:spacing w:after="0" w:line="240" w:lineRule="auto"/>
        <w:jc w:val="center"/>
        <w:rPr>
          <w:rFonts w:ascii="Times New Roman" w:eastAsia="Calibri" w:hAnsi="Times New Roman" w:cs="Times New Roman"/>
          <w:b/>
          <w:sz w:val="24"/>
          <w:szCs w:val="24"/>
        </w:rPr>
      </w:pPr>
      <w:r w:rsidRPr="00B31521">
        <w:rPr>
          <w:rFonts w:ascii="Times New Roman" w:eastAsia="Calibri" w:hAnsi="Times New Roman" w:cs="Times New Roman"/>
          <w:b/>
          <w:sz w:val="24"/>
          <w:szCs w:val="24"/>
        </w:rPr>
        <w:t>DECLARAŢIE PRIVIND NEÎNCADRAREA ÎN ART. 164 DIN LEGEA 98/2016</w:t>
      </w:r>
    </w:p>
    <w:p w14:paraId="4D7DC808" w14:textId="77777777" w:rsidR="00B31521" w:rsidRPr="00B31521" w:rsidRDefault="00B31521" w:rsidP="00B31521">
      <w:pPr>
        <w:spacing w:after="0" w:line="240" w:lineRule="auto"/>
        <w:jc w:val="both"/>
        <w:rPr>
          <w:rFonts w:ascii="Times New Roman" w:eastAsia="Calibri" w:hAnsi="Times New Roman" w:cs="Times New Roman"/>
          <w:sz w:val="24"/>
          <w:szCs w:val="24"/>
        </w:rPr>
      </w:pPr>
    </w:p>
    <w:p w14:paraId="6D6FB7BD" w14:textId="77777777" w:rsidR="00B31521" w:rsidRPr="00B31521" w:rsidRDefault="00B31521" w:rsidP="00B31521">
      <w:pPr>
        <w:spacing w:after="0" w:line="240" w:lineRule="auto"/>
        <w:ind w:firstLine="720"/>
        <w:jc w:val="both"/>
        <w:rPr>
          <w:rFonts w:ascii="Times New Roman" w:eastAsia="Calibri" w:hAnsi="Times New Roman" w:cs="Times New Roman"/>
          <w:sz w:val="24"/>
          <w:szCs w:val="24"/>
        </w:rPr>
      </w:pPr>
      <w:proofErr w:type="spellStart"/>
      <w:r w:rsidRPr="00B31521">
        <w:rPr>
          <w:rFonts w:ascii="Times New Roman" w:eastAsia="Calibri" w:hAnsi="Times New Roman" w:cs="Times New Roman"/>
          <w:sz w:val="24"/>
          <w:szCs w:val="24"/>
        </w:rPr>
        <w:t>Subsemnatul</w:t>
      </w:r>
      <w:proofErr w:type="spellEnd"/>
      <w:r w:rsidRPr="00B31521">
        <w:rPr>
          <w:rFonts w:ascii="Times New Roman" w:eastAsia="Calibri" w:hAnsi="Times New Roman" w:cs="Times New Roman"/>
          <w:sz w:val="24"/>
          <w:szCs w:val="24"/>
        </w:rPr>
        <w:t xml:space="preserve"> ___________________________________________, </w:t>
      </w:r>
      <w:proofErr w:type="spellStart"/>
      <w:r w:rsidRPr="00B31521">
        <w:rPr>
          <w:rFonts w:ascii="Times New Roman" w:eastAsia="Calibri" w:hAnsi="Times New Roman" w:cs="Times New Roman"/>
          <w:sz w:val="24"/>
          <w:szCs w:val="24"/>
        </w:rPr>
        <w:t>reprezentant</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împuternicit</w:t>
      </w:r>
      <w:proofErr w:type="spellEnd"/>
      <w:r w:rsidRPr="00B31521">
        <w:rPr>
          <w:rFonts w:ascii="Times New Roman" w:eastAsia="Calibri" w:hAnsi="Times New Roman" w:cs="Times New Roman"/>
          <w:sz w:val="24"/>
          <w:szCs w:val="24"/>
        </w:rPr>
        <w:t xml:space="preserve"> al _________________________________________, </w:t>
      </w:r>
      <w:r w:rsidRPr="00B31521">
        <w:rPr>
          <w:rFonts w:ascii="Times New Roman" w:eastAsia="Calibri" w:hAnsi="Times New Roman" w:cs="Times New Roman"/>
          <w:i/>
          <w:sz w:val="24"/>
          <w:szCs w:val="24"/>
        </w:rPr>
        <w:t>(</w:t>
      </w:r>
      <w:proofErr w:type="spellStart"/>
      <w:r w:rsidRPr="00B31521">
        <w:rPr>
          <w:rFonts w:ascii="Times New Roman" w:eastAsia="Calibri" w:hAnsi="Times New Roman" w:cs="Times New Roman"/>
          <w:i/>
          <w:sz w:val="24"/>
          <w:szCs w:val="24"/>
        </w:rPr>
        <w:t>denumirea</w:t>
      </w:r>
      <w:proofErr w:type="spellEnd"/>
      <w:r w:rsidRPr="00B31521">
        <w:rPr>
          <w:rFonts w:ascii="Times New Roman" w:eastAsia="Calibri" w:hAnsi="Times New Roman" w:cs="Times New Roman"/>
          <w:i/>
          <w:sz w:val="24"/>
          <w:szCs w:val="24"/>
        </w:rPr>
        <w:t>/</w:t>
      </w:r>
      <w:proofErr w:type="spellStart"/>
      <w:r w:rsidRPr="00B31521">
        <w:rPr>
          <w:rFonts w:ascii="Times New Roman" w:eastAsia="Calibri" w:hAnsi="Times New Roman" w:cs="Times New Roman"/>
          <w:i/>
          <w:sz w:val="24"/>
          <w:szCs w:val="24"/>
        </w:rPr>
        <w:t>numele</w:t>
      </w:r>
      <w:proofErr w:type="spellEnd"/>
      <w:r w:rsidRPr="00B31521">
        <w:rPr>
          <w:rFonts w:ascii="Times New Roman" w:eastAsia="Calibri" w:hAnsi="Times New Roman" w:cs="Times New Roman"/>
          <w:i/>
          <w:sz w:val="24"/>
          <w:szCs w:val="24"/>
        </w:rPr>
        <w:t xml:space="preserve"> </w:t>
      </w:r>
      <w:proofErr w:type="spellStart"/>
      <w:r w:rsidRPr="00B31521">
        <w:rPr>
          <w:rFonts w:ascii="Times New Roman" w:eastAsia="Calibri" w:hAnsi="Times New Roman" w:cs="Times New Roman"/>
          <w:i/>
          <w:sz w:val="24"/>
          <w:szCs w:val="24"/>
        </w:rPr>
        <w:t>și</w:t>
      </w:r>
      <w:proofErr w:type="spellEnd"/>
      <w:r w:rsidRPr="00B31521">
        <w:rPr>
          <w:rFonts w:ascii="Times New Roman" w:eastAsia="Calibri" w:hAnsi="Times New Roman" w:cs="Times New Roman"/>
          <w:i/>
          <w:sz w:val="24"/>
          <w:szCs w:val="24"/>
        </w:rPr>
        <w:t xml:space="preserve"> </w:t>
      </w:r>
      <w:proofErr w:type="spellStart"/>
      <w:r w:rsidRPr="00B31521">
        <w:rPr>
          <w:rFonts w:ascii="Times New Roman" w:eastAsia="Calibri" w:hAnsi="Times New Roman" w:cs="Times New Roman"/>
          <w:i/>
          <w:sz w:val="24"/>
          <w:szCs w:val="24"/>
        </w:rPr>
        <w:t>sediul</w:t>
      </w:r>
      <w:proofErr w:type="spellEnd"/>
      <w:r w:rsidRPr="00B31521">
        <w:rPr>
          <w:rFonts w:ascii="Times New Roman" w:eastAsia="Calibri" w:hAnsi="Times New Roman" w:cs="Times New Roman"/>
          <w:i/>
          <w:sz w:val="24"/>
          <w:szCs w:val="24"/>
        </w:rPr>
        <w:t>/</w:t>
      </w:r>
      <w:proofErr w:type="spellStart"/>
      <w:r w:rsidRPr="00B31521">
        <w:rPr>
          <w:rFonts w:ascii="Times New Roman" w:eastAsia="Calibri" w:hAnsi="Times New Roman" w:cs="Times New Roman"/>
          <w:i/>
          <w:sz w:val="24"/>
          <w:szCs w:val="24"/>
        </w:rPr>
        <w:t>adresa</w:t>
      </w:r>
      <w:proofErr w:type="spellEnd"/>
      <w:r w:rsidRPr="00B31521">
        <w:rPr>
          <w:rFonts w:ascii="Times New Roman" w:eastAsia="Calibri" w:hAnsi="Times New Roman" w:cs="Times New Roman"/>
          <w:i/>
          <w:sz w:val="24"/>
          <w:szCs w:val="24"/>
        </w:rPr>
        <w:t xml:space="preserve"> </w:t>
      </w:r>
      <w:proofErr w:type="spellStart"/>
      <w:r w:rsidRPr="00B31521">
        <w:rPr>
          <w:rFonts w:ascii="Times New Roman" w:eastAsia="Calibri" w:hAnsi="Times New Roman" w:cs="Times New Roman"/>
          <w:i/>
          <w:sz w:val="24"/>
          <w:szCs w:val="24"/>
        </w:rPr>
        <w:t>operatorului</w:t>
      </w:r>
      <w:proofErr w:type="spellEnd"/>
      <w:r w:rsidRPr="00B31521">
        <w:rPr>
          <w:rFonts w:ascii="Times New Roman" w:eastAsia="Calibri" w:hAnsi="Times New Roman" w:cs="Times New Roman"/>
          <w:i/>
          <w:sz w:val="24"/>
          <w:szCs w:val="24"/>
        </w:rPr>
        <w:t xml:space="preserve"> economic) </w:t>
      </w:r>
      <w:proofErr w:type="spellStart"/>
      <w:r w:rsidRPr="00B31521">
        <w:rPr>
          <w:rFonts w:ascii="Times New Roman" w:eastAsia="Calibri" w:hAnsi="Times New Roman" w:cs="Times New Roman"/>
          <w:sz w:val="24"/>
          <w:szCs w:val="24"/>
        </w:rPr>
        <w:t>în</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calitate</w:t>
      </w:r>
      <w:proofErr w:type="spellEnd"/>
      <w:r w:rsidRPr="00B31521">
        <w:rPr>
          <w:rFonts w:ascii="Times New Roman" w:eastAsia="Calibri" w:hAnsi="Times New Roman" w:cs="Times New Roman"/>
          <w:sz w:val="24"/>
          <w:szCs w:val="24"/>
        </w:rPr>
        <w:t xml:space="preserve"> de </w:t>
      </w:r>
      <w:r w:rsidRPr="00B31521">
        <w:rPr>
          <w:rFonts w:ascii="Times New Roman" w:eastAsia="Calibri" w:hAnsi="Times New Roman" w:cs="Times New Roman"/>
          <w:i/>
          <w:sz w:val="24"/>
          <w:szCs w:val="24"/>
        </w:rPr>
        <w:t>__________________________________________ (</w:t>
      </w:r>
      <w:proofErr w:type="spellStart"/>
      <w:r w:rsidRPr="00B31521">
        <w:rPr>
          <w:rFonts w:ascii="Times New Roman" w:eastAsia="Calibri" w:hAnsi="Times New Roman" w:cs="Times New Roman"/>
          <w:i/>
          <w:sz w:val="24"/>
          <w:szCs w:val="24"/>
        </w:rPr>
        <w:t>candidat</w:t>
      </w:r>
      <w:proofErr w:type="spellEnd"/>
      <w:r w:rsidRPr="00B31521">
        <w:rPr>
          <w:rFonts w:ascii="Times New Roman" w:eastAsia="Calibri" w:hAnsi="Times New Roman" w:cs="Times New Roman"/>
          <w:i/>
          <w:sz w:val="24"/>
          <w:szCs w:val="24"/>
        </w:rPr>
        <w:t>/</w:t>
      </w:r>
      <w:proofErr w:type="spellStart"/>
      <w:r w:rsidRPr="00B31521">
        <w:rPr>
          <w:rFonts w:ascii="Times New Roman" w:eastAsia="Calibri" w:hAnsi="Times New Roman" w:cs="Times New Roman"/>
          <w:i/>
          <w:sz w:val="24"/>
          <w:szCs w:val="24"/>
        </w:rPr>
        <w:t>ofertant</w:t>
      </w:r>
      <w:proofErr w:type="spellEnd"/>
      <w:r w:rsidRPr="00B31521">
        <w:rPr>
          <w:rFonts w:ascii="Times New Roman" w:eastAsia="Calibri" w:hAnsi="Times New Roman" w:cs="Times New Roman"/>
          <w:i/>
          <w:sz w:val="24"/>
          <w:szCs w:val="24"/>
        </w:rPr>
        <w:t>/</w:t>
      </w:r>
      <w:proofErr w:type="spellStart"/>
      <w:r w:rsidRPr="00B31521">
        <w:rPr>
          <w:rFonts w:ascii="Times New Roman" w:eastAsia="Calibri" w:hAnsi="Times New Roman" w:cs="Times New Roman"/>
          <w:i/>
          <w:sz w:val="24"/>
          <w:szCs w:val="24"/>
        </w:rPr>
        <w:t>ofertant</w:t>
      </w:r>
      <w:proofErr w:type="spellEnd"/>
      <w:r w:rsidRPr="00B31521">
        <w:rPr>
          <w:rFonts w:ascii="Times New Roman" w:eastAsia="Calibri" w:hAnsi="Times New Roman" w:cs="Times New Roman"/>
          <w:i/>
          <w:sz w:val="24"/>
          <w:szCs w:val="24"/>
        </w:rPr>
        <w:t xml:space="preserve"> </w:t>
      </w:r>
      <w:proofErr w:type="spellStart"/>
      <w:r w:rsidRPr="00B31521">
        <w:rPr>
          <w:rFonts w:ascii="Times New Roman" w:eastAsia="Calibri" w:hAnsi="Times New Roman" w:cs="Times New Roman"/>
          <w:i/>
          <w:sz w:val="24"/>
          <w:szCs w:val="24"/>
        </w:rPr>
        <w:t>asociat</w:t>
      </w:r>
      <w:proofErr w:type="spellEnd"/>
      <w:r w:rsidRPr="00B31521">
        <w:rPr>
          <w:rFonts w:ascii="Times New Roman" w:eastAsia="Calibri" w:hAnsi="Times New Roman" w:cs="Times New Roman"/>
          <w:i/>
          <w:sz w:val="24"/>
          <w:szCs w:val="24"/>
        </w:rPr>
        <w:t>/</w:t>
      </w:r>
      <w:proofErr w:type="spellStart"/>
      <w:r w:rsidRPr="00B31521">
        <w:rPr>
          <w:rFonts w:ascii="Times New Roman" w:eastAsia="Calibri" w:hAnsi="Times New Roman" w:cs="Times New Roman"/>
          <w:i/>
          <w:sz w:val="24"/>
          <w:szCs w:val="24"/>
        </w:rPr>
        <w:t>terţ</w:t>
      </w:r>
      <w:proofErr w:type="spellEnd"/>
      <w:r w:rsidRPr="00B31521">
        <w:rPr>
          <w:rFonts w:ascii="Times New Roman" w:eastAsia="Calibri" w:hAnsi="Times New Roman" w:cs="Times New Roman"/>
          <w:i/>
          <w:sz w:val="24"/>
          <w:szCs w:val="24"/>
        </w:rPr>
        <w:t xml:space="preserve"> </w:t>
      </w:r>
      <w:proofErr w:type="spellStart"/>
      <w:r w:rsidRPr="00B31521">
        <w:rPr>
          <w:rFonts w:ascii="Times New Roman" w:eastAsia="Calibri" w:hAnsi="Times New Roman" w:cs="Times New Roman"/>
          <w:i/>
          <w:sz w:val="24"/>
          <w:szCs w:val="24"/>
        </w:rPr>
        <w:t>susţinător</w:t>
      </w:r>
      <w:proofErr w:type="spellEnd"/>
      <w:r w:rsidRPr="00B31521">
        <w:rPr>
          <w:rFonts w:ascii="Times New Roman" w:eastAsia="Calibri" w:hAnsi="Times New Roman" w:cs="Times New Roman"/>
          <w:i/>
          <w:sz w:val="24"/>
          <w:szCs w:val="24"/>
        </w:rPr>
        <w:t xml:space="preserve"> al </w:t>
      </w:r>
      <w:proofErr w:type="spellStart"/>
      <w:r w:rsidRPr="00B31521">
        <w:rPr>
          <w:rFonts w:ascii="Times New Roman" w:eastAsia="Calibri" w:hAnsi="Times New Roman" w:cs="Times New Roman"/>
          <w:i/>
          <w:sz w:val="24"/>
          <w:szCs w:val="24"/>
        </w:rPr>
        <w:t>candidatului</w:t>
      </w:r>
      <w:proofErr w:type="spellEnd"/>
      <w:r w:rsidRPr="00B31521">
        <w:rPr>
          <w:rFonts w:ascii="Times New Roman" w:eastAsia="Calibri" w:hAnsi="Times New Roman" w:cs="Times New Roman"/>
          <w:i/>
          <w:sz w:val="24"/>
          <w:szCs w:val="24"/>
        </w:rPr>
        <w:t>/</w:t>
      </w:r>
      <w:proofErr w:type="spellStart"/>
      <w:r w:rsidRPr="00B31521">
        <w:rPr>
          <w:rFonts w:ascii="Times New Roman" w:eastAsia="Calibri" w:hAnsi="Times New Roman" w:cs="Times New Roman"/>
          <w:i/>
          <w:sz w:val="24"/>
          <w:szCs w:val="24"/>
        </w:rPr>
        <w:t>ofertantului</w:t>
      </w:r>
      <w:proofErr w:type="spellEnd"/>
      <w:r w:rsidRPr="00B31521">
        <w:rPr>
          <w:rFonts w:ascii="Times New Roman" w:eastAsia="Calibri" w:hAnsi="Times New Roman" w:cs="Times New Roman"/>
          <w:i/>
          <w:sz w:val="24"/>
          <w:szCs w:val="24"/>
        </w:rPr>
        <w:t xml:space="preserve">__________________) </w:t>
      </w:r>
      <w:proofErr w:type="spellStart"/>
      <w:r w:rsidRPr="00B31521">
        <w:rPr>
          <w:rFonts w:ascii="Times New Roman" w:eastAsia="Calibri" w:hAnsi="Times New Roman" w:cs="Times New Roman"/>
          <w:sz w:val="24"/>
          <w:szCs w:val="24"/>
        </w:rPr>
        <w:t>declar</w:t>
      </w:r>
      <w:proofErr w:type="spellEnd"/>
      <w:r w:rsidRPr="00B31521">
        <w:rPr>
          <w:rFonts w:ascii="Times New Roman" w:eastAsia="Calibri" w:hAnsi="Times New Roman" w:cs="Times New Roman"/>
          <w:sz w:val="24"/>
          <w:szCs w:val="24"/>
        </w:rPr>
        <w:t xml:space="preserve"> pe propria </w:t>
      </w:r>
      <w:proofErr w:type="spellStart"/>
      <w:r w:rsidRPr="00B31521">
        <w:rPr>
          <w:rFonts w:ascii="Times New Roman" w:eastAsia="Calibri" w:hAnsi="Times New Roman" w:cs="Times New Roman"/>
          <w:sz w:val="24"/>
          <w:szCs w:val="24"/>
        </w:rPr>
        <w:t>răspundere</w:t>
      </w:r>
      <w:proofErr w:type="spellEnd"/>
      <w:r w:rsidRPr="00B31521">
        <w:rPr>
          <w:rFonts w:ascii="Times New Roman" w:eastAsia="Calibri" w:hAnsi="Times New Roman" w:cs="Times New Roman"/>
          <w:sz w:val="24"/>
          <w:szCs w:val="24"/>
        </w:rPr>
        <w:t xml:space="preserve">, sub </w:t>
      </w:r>
      <w:proofErr w:type="spellStart"/>
      <w:r w:rsidRPr="00B31521">
        <w:rPr>
          <w:rFonts w:ascii="Times New Roman" w:eastAsia="Calibri" w:hAnsi="Times New Roman" w:cs="Times New Roman"/>
          <w:sz w:val="24"/>
          <w:szCs w:val="24"/>
        </w:rPr>
        <w:t>sancţiunea</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excluderii</w:t>
      </w:r>
      <w:proofErr w:type="spellEnd"/>
      <w:r w:rsidRPr="00B31521">
        <w:rPr>
          <w:rFonts w:ascii="Times New Roman" w:eastAsia="Calibri" w:hAnsi="Times New Roman" w:cs="Times New Roman"/>
          <w:sz w:val="24"/>
          <w:szCs w:val="24"/>
        </w:rPr>
        <w:t xml:space="preserve"> din </w:t>
      </w:r>
      <w:proofErr w:type="spellStart"/>
      <w:r w:rsidRPr="00B31521">
        <w:rPr>
          <w:rFonts w:ascii="Times New Roman" w:eastAsia="Calibri" w:hAnsi="Times New Roman" w:cs="Times New Roman"/>
          <w:sz w:val="24"/>
          <w:szCs w:val="24"/>
        </w:rPr>
        <w:t>procedură</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şi</w:t>
      </w:r>
      <w:proofErr w:type="spellEnd"/>
      <w:r w:rsidRPr="00B31521">
        <w:rPr>
          <w:rFonts w:ascii="Times New Roman" w:eastAsia="Calibri" w:hAnsi="Times New Roman" w:cs="Times New Roman"/>
          <w:sz w:val="24"/>
          <w:szCs w:val="24"/>
        </w:rPr>
        <w:t xml:space="preserve"> a </w:t>
      </w:r>
      <w:proofErr w:type="spellStart"/>
      <w:r w:rsidRPr="00B31521">
        <w:rPr>
          <w:rFonts w:ascii="Times New Roman" w:eastAsia="Calibri" w:hAnsi="Times New Roman" w:cs="Times New Roman"/>
          <w:sz w:val="24"/>
          <w:szCs w:val="24"/>
        </w:rPr>
        <w:t>sancţiunilor</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aplicate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faptei</w:t>
      </w:r>
      <w:proofErr w:type="spellEnd"/>
      <w:r w:rsidRPr="00B31521">
        <w:rPr>
          <w:rFonts w:ascii="Times New Roman" w:eastAsia="Calibri" w:hAnsi="Times New Roman" w:cs="Times New Roman"/>
          <w:sz w:val="24"/>
          <w:szCs w:val="24"/>
        </w:rPr>
        <w:t xml:space="preserve"> de </w:t>
      </w:r>
      <w:proofErr w:type="spellStart"/>
      <w:r w:rsidRPr="00B31521">
        <w:rPr>
          <w:rFonts w:ascii="Times New Roman" w:eastAsia="Calibri" w:hAnsi="Times New Roman" w:cs="Times New Roman"/>
          <w:sz w:val="24"/>
          <w:szCs w:val="24"/>
        </w:rPr>
        <w:t>fals</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în</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acte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publice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că</w:t>
      </w:r>
      <w:proofErr w:type="spellEnd"/>
      <w:r w:rsidRPr="00B31521">
        <w:rPr>
          <w:rFonts w:ascii="Times New Roman" w:eastAsia="Calibri" w:hAnsi="Times New Roman" w:cs="Times New Roman"/>
          <w:sz w:val="24"/>
          <w:szCs w:val="24"/>
        </w:rPr>
        <w:t xml:space="preserve"> nu </w:t>
      </w:r>
      <w:proofErr w:type="spellStart"/>
      <w:r w:rsidRPr="00B31521">
        <w:rPr>
          <w:rFonts w:ascii="Times New Roman" w:eastAsia="Calibri" w:hAnsi="Times New Roman" w:cs="Times New Roman"/>
          <w:sz w:val="24"/>
          <w:szCs w:val="24"/>
        </w:rPr>
        <w:t>mă</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aflu</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în</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situaţiile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prevăzute</w:t>
      </w:r>
      <w:proofErr w:type="spellEnd"/>
      <w:r w:rsidRPr="00B31521">
        <w:rPr>
          <w:rFonts w:ascii="Times New Roman" w:eastAsia="Calibri" w:hAnsi="Times New Roman" w:cs="Times New Roman"/>
          <w:sz w:val="24"/>
          <w:szCs w:val="24"/>
        </w:rPr>
        <w:t xml:space="preserve"> la </w:t>
      </w:r>
      <w:r w:rsidRPr="00B31521">
        <w:rPr>
          <w:rFonts w:ascii="Times New Roman" w:eastAsia="Calibri" w:hAnsi="Times New Roman" w:cs="Times New Roman"/>
          <w:b/>
          <w:sz w:val="24"/>
          <w:szCs w:val="24"/>
        </w:rPr>
        <w:t xml:space="preserve">art. 164 din </w:t>
      </w:r>
      <w:proofErr w:type="spellStart"/>
      <w:r w:rsidRPr="00B31521">
        <w:rPr>
          <w:rFonts w:ascii="Times New Roman" w:eastAsia="Calibri" w:hAnsi="Times New Roman" w:cs="Times New Roman"/>
          <w:b/>
          <w:sz w:val="24"/>
          <w:szCs w:val="24"/>
        </w:rPr>
        <w:t>Legea</w:t>
      </w:r>
      <w:proofErr w:type="spellEnd"/>
      <w:r w:rsidRPr="00B31521">
        <w:rPr>
          <w:rFonts w:ascii="Times New Roman" w:eastAsia="Calibri" w:hAnsi="Times New Roman" w:cs="Times New Roman"/>
          <w:b/>
          <w:sz w:val="24"/>
          <w:szCs w:val="24"/>
        </w:rPr>
        <w:t xml:space="preserve"> 98/2016</w:t>
      </w:r>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privind</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atribuirea</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contractelor</w:t>
      </w:r>
      <w:proofErr w:type="spellEnd"/>
      <w:r w:rsidRPr="00B31521">
        <w:rPr>
          <w:rFonts w:ascii="Times New Roman" w:eastAsia="Calibri" w:hAnsi="Times New Roman" w:cs="Times New Roman"/>
          <w:sz w:val="24"/>
          <w:szCs w:val="24"/>
        </w:rPr>
        <w:t xml:space="preserve"> de </w:t>
      </w:r>
      <w:proofErr w:type="spellStart"/>
      <w:r w:rsidRPr="00B31521">
        <w:rPr>
          <w:rFonts w:ascii="Times New Roman" w:eastAsia="Calibri" w:hAnsi="Times New Roman" w:cs="Times New Roman"/>
          <w:sz w:val="24"/>
          <w:szCs w:val="24"/>
        </w:rPr>
        <w:t>achiziţie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publică</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respectiv</w:t>
      </w:r>
      <w:proofErr w:type="spellEnd"/>
      <w:r w:rsidRPr="00B31521">
        <w:rPr>
          <w:rFonts w:ascii="Times New Roman" w:eastAsia="Calibri" w:hAnsi="Times New Roman" w:cs="Times New Roman"/>
          <w:sz w:val="24"/>
          <w:szCs w:val="24"/>
        </w:rPr>
        <w:t xml:space="preserve"> nu am </w:t>
      </w:r>
      <w:proofErr w:type="spellStart"/>
      <w:r w:rsidRPr="00B31521">
        <w:rPr>
          <w:rFonts w:ascii="Times New Roman" w:eastAsia="Calibri" w:hAnsi="Times New Roman" w:cs="Times New Roman"/>
          <w:sz w:val="24"/>
          <w:szCs w:val="24"/>
        </w:rPr>
        <w:t>fost</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condamnat</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prin</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hotărâre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definitivă</w:t>
      </w:r>
      <w:proofErr w:type="spellEnd"/>
      <w:r w:rsidRPr="00B31521">
        <w:rPr>
          <w:rFonts w:ascii="Times New Roman" w:eastAsia="Calibri" w:hAnsi="Times New Roman" w:cs="Times New Roman"/>
          <w:sz w:val="24"/>
          <w:szCs w:val="24"/>
        </w:rPr>
        <w:t xml:space="preserve"> a </w:t>
      </w:r>
      <w:proofErr w:type="spellStart"/>
      <w:r w:rsidRPr="00B31521">
        <w:rPr>
          <w:rFonts w:ascii="Times New Roman" w:eastAsia="Calibri" w:hAnsi="Times New Roman" w:cs="Times New Roman"/>
          <w:sz w:val="24"/>
          <w:szCs w:val="24"/>
        </w:rPr>
        <w:t>unei</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instanţe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judecătoreşti</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pentru</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comiterea</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uneia</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dintre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următoarele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infracţiuni</w:t>
      </w:r>
      <w:proofErr w:type="spellEnd"/>
      <w:r w:rsidRPr="00B31521">
        <w:rPr>
          <w:rFonts w:ascii="Times New Roman" w:eastAsia="Calibri" w:hAnsi="Times New Roman" w:cs="Times New Roman"/>
          <w:sz w:val="24"/>
          <w:szCs w:val="24"/>
        </w:rPr>
        <w:t>:</w:t>
      </w:r>
    </w:p>
    <w:p w14:paraId="71E8CFE2" w14:textId="77777777" w:rsidR="00B31521" w:rsidRPr="00B31521" w:rsidRDefault="00B31521" w:rsidP="00B31521">
      <w:pPr>
        <w:numPr>
          <w:ilvl w:val="0"/>
          <w:numId w:val="11"/>
        </w:numPr>
        <w:suppressAutoHyphens w:val="0"/>
        <w:spacing w:after="0" w:line="240" w:lineRule="auto"/>
        <w:ind w:left="426"/>
        <w:jc w:val="both"/>
        <w:rPr>
          <w:rFonts w:ascii="Times New Roman" w:eastAsia="Calibri" w:hAnsi="Times New Roman" w:cs="Times New Roman"/>
          <w:sz w:val="24"/>
          <w:szCs w:val="24"/>
          <w:lang w:val="en-US"/>
        </w:rPr>
      </w:pPr>
      <w:proofErr w:type="spellStart"/>
      <w:r w:rsidRPr="00B31521">
        <w:rPr>
          <w:rFonts w:ascii="Times New Roman" w:eastAsia="Calibri" w:hAnsi="Times New Roman" w:cs="Times New Roman"/>
          <w:color w:val="000000"/>
          <w:sz w:val="24"/>
          <w:szCs w:val="24"/>
          <w:lang w:val="en-US"/>
        </w:rPr>
        <w:t>constituirea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unui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grup</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infracţional</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organizat</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prevăzută</w:t>
      </w:r>
      <w:proofErr w:type="spellEnd"/>
      <w:r w:rsidRPr="00B31521">
        <w:rPr>
          <w:rFonts w:ascii="Times New Roman" w:eastAsia="Calibri" w:hAnsi="Times New Roman" w:cs="Times New Roman"/>
          <w:color w:val="000000"/>
          <w:sz w:val="24"/>
          <w:szCs w:val="24"/>
          <w:lang w:val="en-US"/>
        </w:rPr>
        <w:t xml:space="preserve"> de </w:t>
      </w:r>
      <w:r w:rsidRPr="00B31521">
        <w:rPr>
          <w:rFonts w:ascii="Times New Roman" w:eastAsia="Calibri" w:hAnsi="Times New Roman" w:cs="Times New Roman"/>
          <w:sz w:val="24"/>
          <w:szCs w:val="24"/>
          <w:lang w:val="en-US"/>
        </w:rPr>
        <w:t xml:space="preserve">art. 367 din </w:t>
      </w:r>
      <w:proofErr w:type="spellStart"/>
      <w:r w:rsidRPr="00B31521">
        <w:rPr>
          <w:rFonts w:ascii="Times New Roman" w:eastAsia="Calibri" w:hAnsi="Times New Roman" w:cs="Times New Roman"/>
          <w:sz w:val="24"/>
          <w:szCs w:val="24"/>
          <w:lang w:val="en-US"/>
        </w:rPr>
        <w:t>Legea</w:t>
      </w:r>
      <w:proofErr w:type="spellEnd"/>
      <w:r w:rsidRPr="00B31521">
        <w:rPr>
          <w:rFonts w:ascii="Times New Roman" w:eastAsia="Calibri" w:hAnsi="Times New Roman" w:cs="Times New Roman"/>
          <w:sz w:val="24"/>
          <w:szCs w:val="24"/>
          <w:lang w:val="en-US"/>
        </w:rPr>
        <w:t> nr. 286/2009 </w:t>
      </w:r>
      <w:proofErr w:type="spellStart"/>
      <w:r w:rsidRPr="00B31521">
        <w:rPr>
          <w:rFonts w:ascii="Times New Roman" w:eastAsia="Calibri" w:hAnsi="Times New Roman" w:cs="Times New Roman"/>
          <w:sz w:val="24"/>
          <w:szCs w:val="24"/>
          <w:lang w:val="en-US"/>
        </w:rPr>
        <w:t>privind</w:t>
      </w:r>
      <w:proofErr w:type="spellEnd"/>
      <w:r w:rsidRPr="00B31521">
        <w:rPr>
          <w:rFonts w:ascii="Times New Roman" w:eastAsia="Calibri" w:hAnsi="Times New Roman" w:cs="Times New Roman"/>
          <w:sz w:val="24"/>
          <w:szCs w:val="24"/>
          <w:lang w:val="en-US"/>
        </w:rPr>
        <w:t> </w:t>
      </w:r>
      <w:proofErr w:type="spellStart"/>
      <w:r w:rsidRPr="00B31521">
        <w:rPr>
          <w:rFonts w:ascii="Times New Roman" w:eastAsia="Calibri" w:hAnsi="Times New Roman" w:cs="Times New Roman"/>
          <w:sz w:val="24"/>
          <w:szCs w:val="24"/>
          <w:lang w:val="en-US"/>
        </w:rPr>
        <w:t>Codul</w:t>
      </w:r>
      <w:proofErr w:type="spellEnd"/>
      <w:r w:rsidRPr="00B31521">
        <w:rPr>
          <w:rFonts w:ascii="Times New Roman" w:eastAsia="Calibri" w:hAnsi="Times New Roman" w:cs="Times New Roman"/>
          <w:sz w:val="24"/>
          <w:szCs w:val="24"/>
          <w:lang w:val="en-US"/>
        </w:rPr>
        <w:t xml:space="preserve"> penal, cu </w:t>
      </w:r>
      <w:proofErr w:type="spellStart"/>
      <w:r w:rsidRPr="00B31521">
        <w:rPr>
          <w:rFonts w:ascii="Times New Roman" w:eastAsia="Calibri" w:hAnsi="Times New Roman" w:cs="Times New Roman"/>
          <w:sz w:val="24"/>
          <w:szCs w:val="24"/>
          <w:lang w:val="en-US"/>
        </w:rPr>
        <w:t>modificările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completările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ulterioare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sau</w:t>
      </w:r>
      <w:proofErr w:type="spellEnd"/>
      <w:r w:rsidRPr="00B31521">
        <w:rPr>
          <w:rFonts w:ascii="Times New Roman" w:eastAsia="Calibri" w:hAnsi="Times New Roman" w:cs="Times New Roman"/>
          <w:sz w:val="24"/>
          <w:szCs w:val="24"/>
          <w:lang w:val="en-US"/>
        </w:rPr>
        <w:t xml:space="preserve"> de </w:t>
      </w:r>
      <w:proofErr w:type="spellStart"/>
      <w:r w:rsidRPr="00B31521">
        <w:rPr>
          <w:rFonts w:ascii="Times New Roman" w:eastAsia="Calibri" w:hAnsi="Times New Roman" w:cs="Times New Roman"/>
          <w:sz w:val="24"/>
          <w:szCs w:val="24"/>
          <w:lang w:val="en-US"/>
        </w:rPr>
        <w:t>dispoziţiile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corespunzătoare</w:t>
      </w:r>
      <w:proofErr w:type="spellEnd"/>
      <w:r w:rsidRPr="00B31521">
        <w:rPr>
          <w:rFonts w:ascii="Times New Roman" w:eastAsia="Calibri" w:hAnsi="Times New Roman" w:cs="Times New Roman"/>
          <w:sz w:val="24"/>
          <w:szCs w:val="24"/>
          <w:lang w:val="en-US"/>
        </w:rPr>
        <w:t xml:space="preserve"> ale </w:t>
      </w:r>
      <w:proofErr w:type="spellStart"/>
      <w:r w:rsidRPr="00B31521">
        <w:rPr>
          <w:rFonts w:ascii="Times New Roman" w:eastAsia="Calibri" w:hAnsi="Times New Roman" w:cs="Times New Roman"/>
          <w:sz w:val="24"/>
          <w:szCs w:val="24"/>
          <w:lang w:val="en-US"/>
        </w:rPr>
        <w:t>legislaţiei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penale</w:t>
      </w:r>
      <w:proofErr w:type="spellEnd"/>
      <w:r w:rsidRPr="00B31521">
        <w:rPr>
          <w:rFonts w:ascii="Times New Roman" w:eastAsia="Calibri" w:hAnsi="Times New Roman" w:cs="Times New Roman"/>
          <w:sz w:val="24"/>
          <w:szCs w:val="24"/>
          <w:lang w:val="en-US"/>
        </w:rPr>
        <w:t xml:space="preserve"> a </w:t>
      </w:r>
      <w:proofErr w:type="spellStart"/>
      <w:r w:rsidRPr="00B31521">
        <w:rPr>
          <w:rFonts w:ascii="Times New Roman" w:eastAsia="Calibri" w:hAnsi="Times New Roman" w:cs="Times New Roman"/>
          <w:sz w:val="24"/>
          <w:szCs w:val="24"/>
          <w:lang w:val="en-US"/>
        </w:rPr>
        <w:t>statului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în</w:t>
      </w:r>
      <w:proofErr w:type="spellEnd"/>
      <w:r w:rsidRPr="00B31521">
        <w:rPr>
          <w:rFonts w:ascii="Times New Roman" w:eastAsia="Calibri" w:hAnsi="Times New Roman" w:cs="Times New Roman"/>
          <w:sz w:val="24"/>
          <w:szCs w:val="24"/>
          <w:lang w:val="en-US"/>
        </w:rPr>
        <w:t xml:space="preserve"> care </w:t>
      </w:r>
      <w:proofErr w:type="spellStart"/>
      <w:r w:rsidRPr="00B31521">
        <w:rPr>
          <w:rFonts w:ascii="Times New Roman" w:eastAsia="Calibri" w:hAnsi="Times New Roman" w:cs="Times New Roman"/>
          <w:sz w:val="24"/>
          <w:szCs w:val="24"/>
          <w:lang w:val="en-US"/>
        </w:rPr>
        <w:t>respectivul</w:t>
      </w:r>
      <w:proofErr w:type="spellEnd"/>
      <w:r w:rsidRPr="00B31521">
        <w:rPr>
          <w:rFonts w:ascii="Times New Roman" w:eastAsia="Calibri" w:hAnsi="Times New Roman" w:cs="Times New Roman"/>
          <w:sz w:val="24"/>
          <w:szCs w:val="24"/>
          <w:lang w:val="en-US"/>
        </w:rPr>
        <w:t xml:space="preserve"> operator economic a </w:t>
      </w:r>
      <w:proofErr w:type="spellStart"/>
      <w:r w:rsidRPr="00B31521">
        <w:rPr>
          <w:rFonts w:ascii="Times New Roman" w:eastAsia="Calibri" w:hAnsi="Times New Roman" w:cs="Times New Roman"/>
          <w:sz w:val="24"/>
          <w:szCs w:val="24"/>
          <w:lang w:val="en-US"/>
        </w:rPr>
        <w:t>fost</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condamnat</w:t>
      </w:r>
      <w:proofErr w:type="spellEnd"/>
      <w:r w:rsidRPr="00B31521">
        <w:rPr>
          <w:rFonts w:ascii="Times New Roman" w:eastAsia="Calibri" w:hAnsi="Times New Roman" w:cs="Times New Roman"/>
          <w:sz w:val="24"/>
          <w:szCs w:val="24"/>
          <w:lang w:val="en-US"/>
        </w:rPr>
        <w:t>; </w:t>
      </w:r>
    </w:p>
    <w:p w14:paraId="0B7C059E" w14:textId="77777777" w:rsidR="00B31521" w:rsidRPr="00B31521" w:rsidRDefault="00B31521" w:rsidP="00B31521">
      <w:pPr>
        <w:numPr>
          <w:ilvl w:val="0"/>
          <w:numId w:val="11"/>
        </w:numPr>
        <w:suppressAutoHyphens w:val="0"/>
        <w:spacing w:after="0" w:line="240" w:lineRule="auto"/>
        <w:ind w:left="426"/>
        <w:jc w:val="both"/>
        <w:rPr>
          <w:rFonts w:ascii="Times New Roman" w:eastAsia="Calibri" w:hAnsi="Times New Roman" w:cs="Times New Roman"/>
          <w:sz w:val="24"/>
          <w:szCs w:val="24"/>
          <w:lang w:val="en-US"/>
        </w:rPr>
      </w:pPr>
      <w:proofErr w:type="spellStart"/>
      <w:r w:rsidRPr="00B31521">
        <w:rPr>
          <w:rFonts w:ascii="Times New Roman" w:eastAsia="Calibri" w:hAnsi="Times New Roman" w:cs="Times New Roman"/>
          <w:sz w:val="24"/>
          <w:szCs w:val="24"/>
          <w:lang w:val="en-US"/>
        </w:rPr>
        <w:t>infracţiuni</w:t>
      </w:r>
      <w:proofErr w:type="spellEnd"/>
      <w:r w:rsidRPr="00B31521">
        <w:rPr>
          <w:rFonts w:ascii="Times New Roman" w:eastAsia="Calibri" w:hAnsi="Times New Roman" w:cs="Times New Roman"/>
          <w:sz w:val="24"/>
          <w:szCs w:val="24"/>
          <w:lang w:val="en-US"/>
        </w:rPr>
        <w:t xml:space="preserve"> de </w:t>
      </w:r>
      <w:proofErr w:type="spellStart"/>
      <w:r w:rsidRPr="00B31521">
        <w:rPr>
          <w:rFonts w:ascii="Times New Roman" w:eastAsia="Calibri" w:hAnsi="Times New Roman" w:cs="Times New Roman"/>
          <w:sz w:val="24"/>
          <w:szCs w:val="24"/>
          <w:lang w:val="en-US"/>
        </w:rPr>
        <w:t>corupţie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prevăzute</w:t>
      </w:r>
      <w:proofErr w:type="spellEnd"/>
      <w:r w:rsidRPr="00B31521">
        <w:rPr>
          <w:rFonts w:ascii="Times New Roman" w:eastAsia="Calibri" w:hAnsi="Times New Roman" w:cs="Times New Roman"/>
          <w:sz w:val="24"/>
          <w:szCs w:val="24"/>
          <w:lang w:val="en-US"/>
        </w:rPr>
        <w:t xml:space="preserve"> de art. 289-</w:t>
      </w:r>
      <w:hyperlink r:id="rId8" w:history="1">
        <w:r w:rsidRPr="00B31521">
          <w:rPr>
            <w:rStyle w:val="Hyperlink"/>
            <w:rFonts w:ascii="Times New Roman" w:eastAsia="Calibri" w:hAnsi="Times New Roman" w:cs="Times New Roman"/>
            <w:sz w:val="24"/>
            <w:szCs w:val="24"/>
          </w:rPr>
          <w:t>294</w:t>
        </w:r>
      </w:hyperlink>
      <w:r w:rsidRPr="00B31521">
        <w:rPr>
          <w:rFonts w:ascii="Times New Roman" w:eastAsia="Calibri" w:hAnsi="Times New Roman" w:cs="Times New Roman"/>
          <w:sz w:val="24"/>
          <w:szCs w:val="24"/>
          <w:lang w:val="en-US"/>
        </w:rPr>
        <w:t xml:space="preserve"> din </w:t>
      </w:r>
      <w:proofErr w:type="spellStart"/>
      <w:r w:rsidRPr="00B31521">
        <w:rPr>
          <w:rFonts w:ascii="Times New Roman" w:eastAsia="Calibri" w:hAnsi="Times New Roman" w:cs="Times New Roman"/>
          <w:sz w:val="24"/>
          <w:szCs w:val="24"/>
          <w:lang w:val="en-US"/>
        </w:rPr>
        <w:t>Legea</w:t>
      </w:r>
      <w:proofErr w:type="spellEnd"/>
      <w:r w:rsidRPr="00B31521">
        <w:rPr>
          <w:rFonts w:ascii="Times New Roman" w:eastAsia="Calibri" w:hAnsi="Times New Roman" w:cs="Times New Roman"/>
          <w:sz w:val="24"/>
          <w:szCs w:val="24"/>
          <w:lang w:val="en-US"/>
        </w:rPr>
        <w:t xml:space="preserve"> nr. 286/2009, cu </w:t>
      </w:r>
      <w:proofErr w:type="spellStart"/>
      <w:r w:rsidRPr="00B31521">
        <w:rPr>
          <w:rFonts w:ascii="Times New Roman" w:eastAsia="Calibri" w:hAnsi="Times New Roman" w:cs="Times New Roman"/>
          <w:sz w:val="24"/>
          <w:szCs w:val="24"/>
          <w:lang w:val="en-US"/>
        </w:rPr>
        <w:t>modificările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completările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ulterioare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infracţiuni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asimilate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infracţiunilor</w:t>
      </w:r>
      <w:proofErr w:type="spellEnd"/>
      <w:r w:rsidRPr="00B31521">
        <w:rPr>
          <w:rFonts w:ascii="Times New Roman" w:eastAsia="Calibri" w:hAnsi="Times New Roman" w:cs="Times New Roman"/>
          <w:sz w:val="24"/>
          <w:szCs w:val="24"/>
          <w:lang w:val="en-US"/>
        </w:rPr>
        <w:t xml:space="preserve"> de </w:t>
      </w:r>
      <w:proofErr w:type="spellStart"/>
      <w:r w:rsidRPr="00B31521">
        <w:rPr>
          <w:rFonts w:ascii="Times New Roman" w:eastAsia="Calibri" w:hAnsi="Times New Roman" w:cs="Times New Roman"/>
          <w:sz w:val="24"/>
          <w:szCs w:val="24"/>
          <w:lang w:val="en-US"/>
        </w:rPr>
        <w:t>corupţie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prevăzute</w:t>
      </w:r>
      <w:proofErr w:type="spellEnd"/>
      <w:r w:rsidRPr="00B31521">
        <w:rPr>
          <w:rFonts w:ascii="Times New Roman" w:eastAsia="Calibri" w:hAnsi="Times New Roman" w:cs="Times New Roman"/>
          <w:sz w:val="24"/>
          <w:szCs w:val="24"/>
          <w:lang w:val="en-US"/>
        </w:rPr>
        <w:t xml:space="preserve"> de </w:t>
      </w:r>
      <w:hyperlink r:id="rId9" w:history="1">
        <w:r w:rsidRPr="00B31521">
          <w:rPr>
            <w:rStyle w:val="Hyperlink"/>
            <w:rFonts w:ascii="Times New Roman" w:eastAsia="Calibri" w:hAnsi="Times New Roman" w:cs="Times New Roman"/>
            <w:sz w:val="24"/>
            <w:szCs w:val="24"/>
          </w:rPr>
          <w:t>art. 10</w:t>
        </w:r>
      </w:hyperlink>
      <w:r w:rsidRPr="00B31521">
        <w:rPr>
          <w:rFonts w:ascii="Times New Roman" w:eastAsia="Calibri" w:hAnsi="Times New Roman" w:cs="Times New Roman"/>
          <w:sz w:val="24"/>
          <w:szCs w:val="24"/>
          <w:lang w:val="en-US"/>
        </w:rPr>
        <w:t>-</w:t>
      </w:r>
      <w:hyperlink r:id="rId10" w:history="1">
        <w:r w:rsidRPr="00B31521">
          <w:rPr>
            <w:rStyle w:val="Hyperlink"/>
            <w:rFonts w:ascii="Times New Roman" w:eastAsia="Calibri" w:hAnsi="Times New Roman" w:cs="Times New Roman"/>
            <w:sz w:val="24"/>
            <w:szCs w:val="24"/>
          </w:rPr>
          <w:t>13</w:t>
        </w:r>
      </w:hyperlink>
      <w:r w:rsidRPr="00B31521">
        <w:rPr>
          <w:rFonts w:ascii="Times New Roman" w:eastAsia="Calibri" w:hAnsi="Times New Roman" w:cs="Times New Roman"/>
          <w:sz w:val="24"/>
          <w:szCs w:val="24"/>
          <w:lang w:val="en-US"/>
        </w:rPr>
        <w:t xml:space="preserve"> din </w:t>
      </w:r>
      <w:proofErr w:type="spellStart"/>
      <w:r w:rsidRPr="00B31521">
        <w:rPr>
          <w:rFonts w:ascii="Times New Roman" w:eastAsia="Calibri" w:hAnsi="Times New Roman" w:cs="Times New Roman"/>
          <w:sz w:val="24"/>
          <w:szCs w:val="24"/>
          <w:lang w:val="en-US"/>
        </w:rPr>
        <w:t>Legea</w:t>
      </w:r>
      <w:proofErr w:type="spellEnd"/>
      <w:r w:rsidRPr="00B31521">
        <w:rPr>
          <w:rFonts w:ascii="Times New Roman" w:eastAsia="Calibri" w:hAnsi="Times New Roman" w:cs="Times New Roman"/>
          <w:sz w:val="24"/>
          <w:szCs w:val="24"/>
          <w:lang w:val="en-US"/>
        </w:rPr>
        <w:t> nr. 78/2000 </w:t>
      </w:r>
      <w:proofErr w:type="spellStart"/>
      <w:r w:rsidRPr="00B31521">
        <w:rPr>
          <w:rFonts w:ascii="Times New Roman" w:eastAsia="Calibri" w:hAnsi="Times New Roman" w:cs="Times New Roman"/>
          <w:sz w:val="24"/>
          <w:szCs w:val="24"/>
          <w:lang w:val="en-US"/>
        </w:rPr>
        <w:t>pentru</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prevenirea</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descoperirea</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sancţionarea</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faptelor</w:t>
      </w:r>
      <w:proofErr w:type="spellEnd"/>
      <w:r w:rsidRPr="00B31521">
        <w:rPr>
          <w:rFonts w:ascii="Times New Roman" w:eastAsia="Calibri" w:hAnsi="Times New Roman" w:cs="Times New Roman"/>
          <w:sz w:val="24"/>
          <w:szCs w:val="24"/>
          <w:lang w:val="en-US"/>
        </w:rPr>
        <w:t xml:space="preserve"> de </w:t>
      </w:r>
      <w:proofErr w:type="spellStart"/>
      <w:r w:rsidRPr="00B31521">
        <w:rPr>
          <w:rFonts w:ascii="Times New Roman" w:eastAsia="Calibri" w:hAnsi="Times New Roman" w:cs="Times New Roman"/>
          <w:sz w:val="24"/>
          <w:szCs w:val="24"/>
          <w:lang w:val="en-US"/>
        </w:rPr>
        <w:t>corupţie</w:t>
      </w:r>
      <w:proofErr w:type="spellEnd"/>
      <w:r w:rsidRPr="00B31521">
        <w:rPr>
          <w:rFonts w:ascii="Times New Roman" w:eastAsia="Calibri" w:hAnsi="Times New Roman" w:cs="Times New Roman"/>
          <w:sz w:val="24"/>
          <w:szCs w:val="24"/>
          <w:lang w:val="en-US"/>
        </w:rPr>
        <w:t xml:space="preserve">, cu </w:t>
      </w:r>
      <w:proofErr w:type="spellStart"/>
      <w:r w:rsidRPr="00B31521">
        <w:rPr>
          <w:rFonts w:ascii="Times New Roman" w:eastAsia="Calibri" w:hAnsi="Times New Roman" w:cs="Times New Roman"/>
          <w:sz w:val="24"/>
          <w:szCs w:val="24"/>
          <w:lang w:val="en-US"/>
        </w:rPr>
        <w:t>modificările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completările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ulterioare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sau</w:t>
      </w:r>
      <w:proofErr w:type="spellEnd"/>
      <w:r w:rsidRPr="00B31521">
        <w:rPr>
          <w:rFonts w:ascii="Times New Roman" w:eastAsia="Calibri" w:hAnsi="Times New Roman" w:cs="Times New Roman"/>
          <w:sz w:val="24"/>
          <w:szCs w:val="24"/>
          <w:lang w:val="en-US"/>
        </w:rPr>
        <w:t xml:space="preserve"> de </w:t>
      </w:r>
      <w:proofErr w:type="spellStart"/>
      <w:r w:rsidRPr="00B31521">
        <w:rPr>
          <w:rFonts w:ascii="Times New Roman" w:eastAsia="Calibri" w:hAnsi="Times New Roman" w:cs="Times New Roman"/>
          <w:sz w:val="24"/>
          <w:szCs w:val="24"/>
          <w:lang w:val="en-US"/>
        </w:rPr>
        <w:t>dispoziţiile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corespunzătoare</w:t>
      </w:r>
      <w:proofErr w:type="spellEnd"/>
      <w:r w:rsidRPr="00B31521">
        <w:rPr>
          <w:rFonts w:ascii="Times New Roman" w:eastAsia="Calibri" w:hAnsi="Times New Roman" w:cs="Times New Roman"/>
          <w:sz w:val="24"/>
          <w:szCs w:val="24"/>
          <w:lang w:val="en-US"/>
        </w:rPr>
        <w:t xml:space="preserve"> ale </w:t>
      </w:r>
      <w:proofErr w:type="spellStart"/>
      <w:r w:rsidRPr="00B31521">
        <w:rPr>
          <w:rFonts w:ascii="Times New Roman" w:eastAsia="Calibri" w:hAnsi="Times New Roman" w:cs="Times New Roman"/>
          <w:sz w:val="24"/>
          <w:szCs w:val="24"/>
          <w:lang w:val="en-US"/>
        </w:rPr>
        <w:t>legislaţiei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penale</w:t>
      </w:r>
      <w:proofErr w:type="spellEnd"/>
      <w:r w:rsidRPr="00B31521">
        <w:rPr>
          <w:rFonts w:ascii="Times New Roman" w:eastAsia="Calibri" w:hAnsi="Times New Roman" w:cs="Times New Roman"/>
          <w:sz w:val="24"/>
          <w:szCs w:val="24"/>
          <w:lang w:val="en-US"/>
        </w:rPr>
        <w:t xml:space="preserve"> a </w:t>
      </w:r>
      <w:proofErr w:type="spellStart"/>
      <w:r w:rsidRPr="00B31521">
        <w:rPr>
          <w:rFonts w:ascii="Times New Roman" w:eastAsia="Calibri" w:hAnsi="Times New Roman" w:cs="Times New Roman"/>
          <w:sz w:val="24"/>
          <w:szCs w:val="24"/>
          <w:lang w:val="en-US"/>
        </w:rPr>
        <w:t>statului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în</w:t>
      </w:r>
      <w:proofErr w:type="spellEnd"/>
      <w:r w:rsidRPr="00B31521">
        <w:rPr>
          <w:rFonts w:ascii="Times New Roman" w:eastAsia="Calibri" w:hAnsi="Times New Roman" w:cs="Times New Roman"/>
          <w:sz w:val="24"/>
          <w:szCs w:val="24"/>
          <w:lang w:val="en-US"/>
        </w:rPr>
        <w:t xml:space="preserve"> care </w:t>
      </w:r>
      <w:proofErr w:type="spellStart"/>
      <w:r w:rsidRPr="00B31521">
        <w:rPr>
          <w:rFonts w:ascii="Times New Roman" w:eastAsia="Calibri" w:hAnsi="Times New Roman" w:cs="Times New Roman"/>
          <w:sz w:val="24"/>
          <w:szCs w:val="24"/>
          <w:lang w:val="en-US"/>
        </w:rPr>
        <w:t>respectivul</w:t>
      </w:r>
      <w:proofErr w:type="spellEnd"/>
      <w:r w:rsidRPr="00B31521">
        <w:rPr>
          <w:rFonts w:ascii="Times New Roman" w:eastAsia="Calibri" w:hAnsi="Times New Roman" w:cs="Times New Roman"/>
          <w:sz w:val="24"/>
          <w:szCs w:val="24"/>
          <w:lang w:val="en-US"/>
        </w:rPr>
        <w:t xml:space="preserve"> operator economic a </w:t>
      </w:r>
      <w:proofErr w:type="spellStart"/>
      <w:r w:rsidRPr="00B31521">
        <w:rPr>
          <w:rFonts w:ascii="Times New Roman" w:eastAsia="Calibri" w:hAnsi="Times New Roman" w:cs="Times New Roman"/>
          <w:sz w:val="24"/>
          <w:szCs w:val="24"/>
          <w:lang w:val="en-US"/>
        </w:rPr>
        <w:t>fost</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condamnat</w:t>
      </w:r>
      <w:proofErr w:type="spellEnd"/>
      <w:r w:rsidRPr="00B31521">
        <w:rPr>
          <w:rFonts w:ascii="Times New Roman" w:eastAsia="Calibri" w:hAnsi="Times New Roman" w:cs="Times New Roman"/>
          <w:sz w:val="24"/>
          <w:szCs w:val="24"/>
          <w:lang w:val="en-US"/>
        </w:rPr>
        <w:t>; </w:t>
      </w:r>
    </w:p>
    <w:p w14:paraId="2FF04342" w14:textId="77777777" w:rsidR="00B31521" w:rsidRPr="00B31521" w:rsidRDefault="00B31521" w:rsidP="00B31521">
      <w:pPr>
        <w:numPr>
          <w:ilvl w:val="0"/>
          <w:numId w:val="11"/>
        </w:numPr>
        <w:suppressAutoHyphens w:val="0"/>
        <w:spacing w:after="0" w:line="240" w:lineRule="auto"/>
        <w:ind w:left="426"/>
        <w:jc w:val="both"/>
        <w:rPr>
          <w:rFonts w:ascii="Times New Roman" w:eastAsia="Calibri" w:hAnsi="Times New Roman" w:cs="Times New Roman"/>
          <w:sz w:val="24"/>
          <w:szCs w:val="24"/>
          <w:lang w:val="en-US"/>
        </w:rPr>
      </w:pPr>
      <w:proofErr w:type="spellStart"/>
      <w:r w:rsidRPr="00B31521">
        <w:rPr>
          <w:rFonts w:ascii="Times New Roman" w:eastAsia="Calibri" w:hAnsi="Times New Roman" w:cs="Times New Roman"/>
          <w:sz w:val="24"/>
          <w:szCs w:val="24"/>
          <w:lang w:val="en-US"/>
        </w:rPr>
        <w:t>infracţiuni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împotriva</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intereselor</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financiare</w:t>
      </w:r>
      <w:proofErr w:type="spellEnd"/>
      <w:r w:rsidRPr="00B31521">
        <w:rPr>
          <w:rFonts w:ascii="Times New Roman" w:eastAsia="Calibri" w:hAnsi="Times New Roman" w:cs="Times New Roman"/>
          <w:sz w:val="24"/>
          <w:szCs w:val="24"/>
          <w:lang w:val="en-US"/>
        </w:rPr>
        <w:t xml:space="preserve"> ale </w:t>
      </w:r>
      <w:proofErr w:type="spellStart"/>
      <w:r w:rsidRPr="00B31521">
        <w:rPr>
          <w:rFonts w:ascii="Times New Roman" w:eastAsia="Calibri" w:hAnsi="Times New Roman" w:cs="Times New Roman"/>
          <w:sz w:val="24"/>
          <w:szCs w:val="24"/>
          <w:lang w:val="en-US"/>
        </w:rPr>
        <w:t>Uniunii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Europene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prevăzute</w:t>
      </w:r>
      <w:proofErr w:type="spellEnd"/>
      <w:r w:rsidRPr="00B31521">
        <w:rPr>
          <w:rFonts w:ascii="Times New Roman" w:eastAsia="Calibri" w:hAnsi="Times New Roman" w:cs="Times New Roman"/>
          <w:sz w:val="24"/>
          <w:szCs w:val="24"/>
          <w:lang w:val="en-US"/>
        </w:rPr>
        <w:t xml:space="preserve"> de art. 18</w:t>
      </w:r>
      <w:r w:rsidRPr="00B31521">
        <w:rPr>
          <w:rFonts w:ascii="Times New Roman" w:eastAsia="Calibri" w:hAnsi="Times New Roman" w:cs="Times New Roman"/>
          <w:sz w:val="24"/>
          <w:szCs w:val="24"/>
          <w:vertAlign w:val="superscript"/>
          <w:lang w:val="en-US"/>
        </w:rPr>
        <w:t>1</w:t>
      </w:r>
      <w:r w:rsidRPr="00B31521">
        <w:rPr>
          <w:rFonts w:ascii="Times New Roman" w:eastAsia="Calibri" w:hAnsi="Times New Roman" w:cs="Times New Roman"/>
          <w:sz w:val="24"/>
          <w:szCs w:val="24"/>
          <w:lang w:val="en-US"/>
        </w:rPr>
        <w:t> -</w:t>
      </w:r>
      <w:hyperlink r:id="rId11" w:history="1">
        <w:r w:rsidRPr="00B31521">
          <w:rPr>
            <w:rStyle w:val="Hyperlink"/>
            <w:rFonts w:ascii="Times New Roman" w:eastAsia="Calibri" w:hAnsi="Times New Roman" w:cs="Times New Roman"/>
            <w:sz w:val="24"/>
            <w:szCs w:val="24"/>
          </w:rPr>
          <w:t>18</w:t>
        </w:r>
        <w:r w:rsidRPr="00B31521">
          <w:rPr>
            <w:rStyle w:val="Hyperlink"/>
            <w:rFonts w:ascii="Times New Roman" w:eastAsia="Calibri" w:hAnsi="Times New Roman" w:cs="Times New Roman"/>
            <w:sz w:val="24"/>
            <w:szCs w:val="24"/>
            <w:vertAlign w:val="superscript"/>
          </w:rPr>
          <w:t>5</w:t>
        </w:r>
      </w:hyperlink>
      <w:r w:rsidRPr="00B31521">
        <w:rPr>
          <w:rFonts w:ascii="Times New Roman" w:eastAsia="Calibri" w:hAnsi="Times New Roman" w:cs="Times New Roman"/>
          <w:sz w:val="24"/>
          <w:szCs w:val="24"/>
          <w:lang w:val="en-US"/>
        </w:rPr>
        <w:t xml:space="preserve"> din </w:t>
      </w:r>
      <w:proofErr w:type="spellStart"/>
      <w:r w:rsidRPr="00B31521">
        <w:rPr>
          <w:rFonts w:ascii="Times New Roman" w:eastAsia="Calibri" w:hAnsi="Times New Roman" w:cs="Times New Roman"/>
          <w:sz w:val="24"/>
          <w:szCs w:val="24"/>
          <w:lang w:val="en-US"/>
        </w:rPr>
        <w:t>Legea</w:t>
      </w:r>
      <w:proofErr w:type="spellEnd"/>
      <w:r w:rsidRPr="00B31521">
        <w:rPr>
          <w:rFonts w:ascii="Times New Roman" w:eastAsia="Calibri" w:hAnsi="Times New Roman" w:cs="Times New Roman"/>
          <w:sz w:val="24"/>
          <w:szCs w:val="24"/>
          <w:lang w:val="en-US"/>
        </w:rPr>
        <w:t xml:space="preserve"> nr. 78/2000, cu </w:t>
      </w:r>
      <w:proofErr w:type="spellStart"/>
      <w:r w:rsidRPr="00B31521">
        <w:rPr>
          <w:rFonts w:ascii="Times New Roman" w:eastAsia="Calibri" w:hAnsi="Times New Roman" w:cs="Times New Roman"/>
          <w:sz w:val="24"/>
          <w:szCs w:val="24"/>
          <w:lang w:val="en-US"/>
        </w:rPr>
        <w:t>modificările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completările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ulterioare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sau</w:t>
      </w:r>
      <w:proofErr w:type="spellEnd"/>
      <w:r w:rsidRPr="00B31521">
        <w:rPr>
          <w:rFonts w:ascii="Times New Roman" w:eastAsia="Calibri" w:hAnsi="Times New Roman" w:cs="Times New Roman"/>
          <w:sz w:val="24"/>
          <w:szCs w:val="24"/>
          <w:lang w:val="en-US"/>
        </w:rPr>
        <w:t xml:space="preserve"> de </w:t>
      </w:r>
      <w:proofErr w:type="spellStart"/>
      <w:r w:rsidRPr="00B31521">
        <w:rPr>
          <w:rFonts w:ascii="Times New Roman" w:eastAsia="Calibri" w:hAnsi="Times New Roman" w:cs="Times New Roman"/>
          <w:sz w:val="24"/>
          <w:szCs w:val="24"/>
          <w:lang w:val="en-US"/>
        </w:rPr>
        <w:t>dispoziţiile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corespunzătoare</w:t>
      </w:r>
      <w:proofErr w:type="spellEnd"/>
      <w:r w:rsidRPr="00B31521">
        <w:rPr>
          <w:rFonts w:ascii="Times New Roman" w:eastAsia="Calibri" w:hAnsi="Times New Roman" w:cs="Times New Roman"/>
          <w:sz w:val="24"/>
          <w:szCs w:val="24"/>
          <w:lang w:val="en-US"/>
        </w:rPr>
        <w:t xml:space="preserve"> ale </w:t>
      </w:r>
      <w:proofErr w:type="spellStart"/>
      <w:r w:rsidRPr="00B31521">
        <w:rPr>
          <w:rFonts w:ascii="Times New Roman" w:eastAsia="Calibri" w:hAnsi="Times New Roman" w:cs="Times New Roman"/>
          <w:sz w:val="24"/>
          <w:szCs w:val="24"/>
          <w:lang w:val="en-US"/>
        </w:rPr>
        <w:t>legislaţiei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penale</w:t>
      </w:r>
      <w:proofErr w:type="spellEnd"/>
      <w:r w:rsidRPr="00B31521">
        <w:rPr>
          <w:rFonts w:ascii="Times New Roman" w:eastAsia="Calibri" w:hAnsi="Times New Roman" w:cs="Times New Roman"/>
          <w:sz w:val="24"/>
          <w:szCs w:val="24"/>
          <w:lang w:val="en-US"/>
        </w:rPr>
        <w:t xml:space="preserve"> a </w:t>
      </w:r>
      <w:proofErr w:type="spellStart"/>
      <w:r w:rsidRPr="00B31521">
        <w:rPr>
          <w:rFonts w:ascii="Times New Roman" w:eastAsia="Calibri" w:hAnsi="Times New Roman" w:cs="Times New Roman"/>
          <w:sz w:val="24"/>
          <w:szCs w:val="24"/>
          <w:lang w:val="en-US"/>
        </w:rPr>
        <w:t>statului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în</w:t>
      </w:r>
      <w:proofErr w:type="spellEnd"/>
      <w:r w:rsidRPr="00B31521">
        <w:rPr>
          <w:rFonts w:ascii="Times New Roman" w:eastAsia="Calibri" w:hAnsi="Times New Roman" w:cs="Times New Roman"/>
          <w:sz w:val="24"/>
          <w:szCs w:val="24"/>
          <w:lang w:val="en-US"/>
        </w:rPr>
        <w:t xml:space="preserve"> care </w:t>
      </w:r>
      <w:proofErr w:type="spellStart"/>
      <w:r w:rsidRPr="00B31521">
        <w:rPr>
          <w:rFonts w:ascii="Times New Roman" w:eastAsia="Calibri" w:hAnsi="Times New Roman" w:cs="Times New Roman"/>
          <w:sz w:val="24"/>
          <w:szCs w:val="24"/>
          <w:lang w:val="en-US"/>
        </w:rPr>
        <w:t>respectivul</w:t>
      </w:r>
      <w:proofErr w:type="spellEnd"/>
      <w:r w:rsidRPr="00B31521">
        <w:rPr>
          <w:rFonts w:ascii="Times New Roman" w:eastAsia="Calibri" w:hAnsi="Times New Roman" w:cs="Times New Roman"/>
          <w:sz w:val="24"/>
          <w:szCs w:val="24"/>
          <w:lang w:val="en-US"/>
        </w:rPr>
        <w:t xml:space="preserve"> operator economic a </w:t>
      </w:r>
      <w:proofErr w:type="spellStart"/>
      <w:r w:rsidRPr="00B31521">
        <w:rPr>
          <w:rFonts w:ascii="Times New Roman" w:eastAsia="Calibri" w:hAnsi="Times New Roman" w:cs="Times New Roman"/>
          <w:sz w:val="24"/>
          <w:szCs w:val="24"/>
          <w:lang w:val="en-US"/>
        </w:rPr>
        <w:t>fost</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condamnat</w:t>
      </w:r>
      <w:proofErr w:type="spellEnd"/>
      <w:r w:rsidRPr="00B31521">
        <w:rPr>
          <w:rFonts w:ascii="Times New Roman" w:eastAsia="Calibri" w:hAnsi="Times New Roman" w:cs="Times New Roman"/>
          <w:sz w:val="24"/>
          <w:szCs w:val="24"/>
          <w:lang w:val="en-US"/>
        </w:rPr>
        <w:t>; </w:t>
      </w:r>
    </w:p>
    <w:p w14:paraId="2F51120B" w14:textId="77777777" w:rsidR="00B31521" w:rsidRPr="00B31521" w:rsidRDefault="00B31521" w:rsidP="00B31521">
      <w:pPr>
        <w:numPr>
          <w:ilvl w:val="0"/>
          <w:numId w:val="11"/>
        </w:numPr>
        <w:suppressAutoHyphens w:val="0"/>
        <w:spacing w:after="0" w:line="240" w:lineRule="auto"/>
        <w:ind w:left="426"/>
        <w:jc w:val="both"/>
        <w:rPr>
          <w:rFonts w:ascii="Times New Roman" w:eastAsia="Calibri" w:hAnsi="Times New Roman" w:cs="Times New Roman"/>
          <w:sz w:val="24"/>
          <w:szCs w:val="24"/>
          <w:lang w:val="en-US"/>
        </w:rPr>
      </w:pPr>
      <w:proofErr w:type="spellStart"/>
      <w:r w:rsidRPr="00B31521">
        <w:rPr>
          <w:rFonts w:ascii="Times New Roman" w:eastAsia="Calibri" w:hAnsi="Times New Roman" w:cs="Times New Roman"/>
          <w:sz w:val="24"/>
          <w:szCs w:val="24"/>
          <w:lang w:val="en-US"/>
        </w:rPr>
        <w:t>acte</w:t>
      </w:r>
      <w:proofErr w:type="spellEnd"/>
      <w:r w:rsidRPr="00B31521">
        <w:rPr>
          <w:rFonts w:ascii="Times New Roman" w:eastAsia="Calibri" w:hAnsi="Times New Roman" w:cs="Times New Roman"/>
          <w:sz w:val="24"/>
          <w:szCs w:val="24"/>
          <w:lang w:val="en-US"/>
        </w:rPr>
        <w:t xml:space="preserve"> de </w:t>
      </w:r>
      <w:proofErr w:type="spellStart"/>
      <w:r w:rsidRPr="00B31521">
        <w:rPr>
          <w:rFonts w:ascii="Times New Roman" w:eastAsia="Calibri" w:hAnsi="Times New Roman" w:cs="Times New Roman"/>
          <w:sz w:val="24"/>
          <w:szCs w:val="24"/>
          <w:lang w:val="en-US"/>
        </w:rPr>
        <w:t>terorism</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prevăzute</w:t>
      </w:r>
      <w:proofErr w:type="spellEnd"/>
      <w:r w:rsidRPr="00B31521">
        <w:rPr>
          <w:rFonts w:ascii="Times New Roman" w:eastAsia="Calibri" w:hAnsi="Times New Roman" w:cs="Times New Roman"/>
          <w:sz w:val="24"/>
          <w:szCs w:val="24"/>
          <w:lang w:val="en-US"/>
        </w:rPr>
        <w:t xml:space="preserve"> de art. 32-</w:t>
      </w:r>
      <w:hyperlink r:id="rId12" w:history="1">
        <w:r w:rsidRPr="00B31521">
          <w:rPr>
            <w:rStyle w:val="Hyperlink"/>
            <w:rFonts w:ascii="Times New Roman" w:eastAsia="Calibri" w:hAnsi="Times New Roman" w:cs="Times New Roman"/>
            <w:sz w:val="24"/>
            <w:szCs w:val="24"/>
          </w:rPr>
          <w:t>35</w:t>
        </w:r>
      </w:hyperlink>
      <w:r w:rsidRPr="00B31521">
        <w:rPr>
          <w:rFonts w:ascii="Times New Roman" w:eastAsia="Calibri" w:hAnsi="Times New Roman" w:cs="Times New Roman"/>
          <w:sz w:val="24"/>
          <w:szCs w:val="24"/>
          <w:lang w:val="en-US"/>
        </w:rPr>
        <w:t>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art. 37-</w:t>
      </w:r>
      <w:hyperlink r:id="rId13" w:history="1">
        <w:r w:rsidRPr="00B31521">
          <w:rPr>
            <w:rStyle w:val="Hyperlink"/>
            <w:rFonts w:ascii="Times New Roman" w:eastAsia="Calibri" w:hAnsi="Times New Roman" w:cs="Times New Roman"/>
            <w:sz w:val="24"/>
            <w:szCs w:val="24"/>
          </w:rPr>
          <w:t>38</w:t>
        </w:r>
      </w:hyperlink>
      <w:r w:rsidRPr="00B31521">
        <w:rPr>
          <w:rFonts w:ascii="Times New Roman" w:eastAsia="Calibri" w:hAnsi="Times New Roman" w:cs="Times New Roman"/>
          <w:sz w:val="24"/>
          <w:szCs w:val="24"/>
          <w:lang w:val="en-US"/>
        </w:rPr>
        <w:t xml:space="preserve"> din </w:t>
      </w:r>
      <w:proofErr w:type="spellStart"/>
      <w:r w:rsidRPr="00B31521">
        <w:rPr>
          <w:rFonts w:ascii="Times New Roman" w:eastAsia="Calibri" w:hAnsi="Times New Roman" w:cs="Times New Roman"/>
          <w:sz w:val="24"/>
          <w:szCs w:val="24"/>
          <w:lang w:val="en-US"/>
        </w:rPr>
        <w:t>Legea</w:t>
      </w:r>
      <w:proofErr w:type="spellEnd"/>
      <w:r w:rsidRPr="00B31521">
        <w:rPr>
          <w:rFonts w:ascii="Times New Roman" w:eastAsia="Calibri" w:hAnsi="Times New Roman" w:cs="Times New Roman"/>
          <w:sz w:val="24"/>
          <w:szCs w:val="24"/>
          <w:lang w:val="en-US"/>
        </w:rPr>
        <w:t> nr. 535/2004 </w:t>
      </w:r>
      <w:proofErr w:type="spellStart"/>
      <w:r w:rsidRPr="00B31521">
        <w:rPr>
          <w:rFonts w:ascii="Times New Roman" w:eastAsia="Calibri" w:hAnsi="Times New Roman" w:cs="Times New Roman"/>
          <w:sz w:val="24"/>
          <w:szCs w:val="24"/>
          <w:lang w:val="en-US"/>
        </w:rPr>
        <w:t>privind</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prevenirea</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combaterea</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terorismului</w:t>
      </w:r>
      <w:proofErr w:type="spellEnd"/>
      <w:r w:rsidRPr="00B31521">
        <w:rPr>
          <w:rFonts w:ascii="Times New Roman" w:eastAsia="Calibri" w:hAnsi="Times New Roman" w:cs="Times New Roman"/>
          <w:sz w:val="24"/>
          <w:szCs w:val="24"/>
          <w:lang w:val="en-US"/>
        </w:rPr>
        <w:t xml:space="preserve">, cu </w:t>
      </w:r>
      <w:proofErr w:type="spellStart"/>
      <w:r w:rsidRPr="00B31521">
        <w:rPr>
          <w:rFonts w:ascii="Times New Roman" w:eastAsia="Calibri" w:hAnsi="Times New Roman" w:cs="Times New Roman"/>
          <w:sz w:val="24"/>
          <w:szCs w:val="24"/>
          <w:lang w:val="en-US"/>
        </w:rPr>
        <w:t>modificările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completările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ulterioare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sau</w:t>
      </w:r>
      <w:proofErr w:type="spellEnd"/>
      <w:r w:rsidRPr="00B31521">
        <w:rPr>
          <w:rFonts w:ascii="Times New Roman" w:eastAsia="Calibri" w:hAnsi="Times New Roman" w:cs="Times New Roman"/>
          <w:sz w:val="24"/>
          <w:szCs w:val="24"/>
          <w:lang w:val="en-US"/>
        </w:rPr>
        <w:t xml:space="preserve"> de </w:t>
      </w:r>
      <w:proofErr w:type="spellStart"/>
      <w:r w:rsidRPr="00B31521">
        <w:rPr>
          <w:rFonts w:ascii="Times New Roman" w:eastAsia="Calibri" w:hAnsi="Times New Roman" w:cs="Times New Roman"/>
          <w:sz w:val="24"/>
          <w:szCs w:val="24"/>
          <w:lang w:val="en-US"/>
        </w:rPr>
        <w:t>dispoziţiile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corespunzătoare</w:t>
      </w:r>
      <w:proofErr w:type="spellEnd"/>
      <w:r w:rsidRPr="00B31521">
        <w:rPr>
          <w:rFonts w:ascii="Times New Roman" w:eastAsia="Calibri" w:hAnsi="Times New Roman" w:cs="Times New Roman"/>
          <w:sz w:val="24"/>
          <w:szCs w:val="24"/>
          <w:lang w:val="en-US"/>
        </w:rPr>
        <w:t xml:space="preserve"> ale </w:t>
      </w:r>
      <w:proofErr w:type="spellStart"/>
      <w:r w:rsidRPr="00B31521">
        <w:rPr>
          <w:rFonts w:ascii="Times New Roman" w:eastAsia="Calibri" w:hAnsi="Times New Roman" w:cs="Times New Roman"/>
          <w:sz w:val="24"/>
          <w:szCs w:val="24"/>
          <w:lang w:val="en-US"/>
        </w:rPr>
        <w:t>legislaţiei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penale</w:t>
      </w:r>
      <w:proofErr w:type="spellEnd"/>
      <w:r w:rsidRPr="00B31521">
        <w:rPr>
          <w:rFonts w:ascii="Times New Roman" w:eastAsia="Calibri" w:hAnsi="Times New Roman" w:cs="Times New Roman"/>
          <w:sz w:val="24"/>
          <w:szCs w:val="24"/>
          <w:lang w:val="en-US"/>
        </w:rPr>
        <w:t xml:space="preserve"> a </w:t>
      </w:r>
      <w:proofErr w:type="spellStart"/>
      <w:r w:rsidRPr="00B31521">
        <w:rPr>
          <w:rFonts w:ascii="Times New Roman" w:eastAsia="Calibri" w:hAnsi="Times New Roman" w:cs="Times New Roman"/>
          <w:sz w:val="24"/>
          <w:szCs w:val="24"/>
          <w:lang w:val="en-US"/>
        </w:rPr>
        <w:t>statului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în</w:t>
      </w:r>
      <w:proofErr w:type="spellEnd"/>
      <w:r w:rsidRPr="00B31521">
        <w:rPr>
          <w:rFonts w:ascii="Times New Roman" w:eastAsia="Calibri" w:hAnsi="Times New Roman" w:cs="Times New Roman"/>
          <w:sz w:val="24"/>
          <w:szCs w:val="24"/>
          <w:lang w:val="en-US"/>
        </w:rPr>
        <w:t xml:space="preserve"> care </w:t>
      </w:r>
      <w:proofErr w:type="spellStart"/>
      <w:r w:rsidRPr="00B31521">
        <w:rPr>
          <w:rFonts w:ascii="Times New Roman" w:eastAsia="Calibri" w:hAnsi="Times New Roman" w:cs="Times New Roman"/>
          <w:sz w:val="24"/>
          <w:szCs w:val="24"/>
          <w:lang w:val="en-US"/>
        </w:rPr>
        <w:t>respectivul</w:t>
      </w:r>
      <w:proofErr w:type="spellEnd"/>
      <w:r w:rsidRPr="00B31521">
        <w:rPr>
          <w:rFonts w:ascii="Times New Roman" w:eastAsia="Calibri" w:hAnsi="Times New Roman" w:cs="Times New Roman"/>
          <w:sz w:val="24"/>
          <w:szCs w:val="24"/>
          <w:lang w:val="en-US"/>
        </w:rPr>
        <w:t xml:space="preserve"> operator economic a </w:t>
      </w:r>
      <w:proofErr w:type="spellStart"/>
      <w:r w:rsidRPr="00B31521">
        <w:rPr>
          <w:rFonts w:ascii="Times New Roman" w:eastAsia="Calibri" w:hAnsi="Times New Roman" w:cs="Times New Roman"/>
          <w:sz w:val="24"/>
          <w:szCs w:val="24"/>
          <w:lang w:val="en-US"/>
        </w:rPr>
        <w:t>fost</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condamnat</w:t>
      </w:r>
      <w:proofErr w:type="spellEnd"/>
      <w:r w:rsidRPr="00B31521">
        <w:rPr>
          <w:rFonts w:ascii="Times New Roman" w:eastAsia="Calibri" w:hAnsi="Times New Roman" w:cs="Times New Roman"/>
          <w:sz w:val="24"/>
          <w:szCs w:val="24"/>
          <w:lang w:val="en-US"/>
        </w:rPr>
        <w:t>; </w:t>
      </w:r>
    </w:p>
    <w:p w14:paraId="542E0C62" w14:textId="77777777" w:rsidR="00B31521" w:rsidRPr="00B31521" w:rsidRDefault="00B31521" w:rsidP="00B31521">
      <w:pPr>
        <w:numPr>
          <w:ilvl w:val="0"/>
          <w:numId w:val="11"/>
        </w:numPr>
        <w:suppressAutoHyphens w:val="0"/>
        <w:spacing w:after="0" w:line="240" w:lineRule="auto"/>
        <w:ind w:left="426"/>
        <w:jc w:val="both"/>
        <w:rPr>
          <w:rFonts w:ascii="Times New Roman" w:eastAsia="Calibri" w:hAnsi="Times New Roman" w:cs="Times New Roman"/>
          <w:sz w:val="24"/>
          <w:szCs w:val="24"/>
          <w:lang w:val="en-US"/>
        </w:rPr>
      </w:pPr>
      <w:proofErr w:type="spellStart"/>
      <w:r w:rsidRPr="00B31521">
        <w:rPr>
          <w:rFonts w:ascii="Times New Roman" w:eastAsia="Calibri" w:hAnsi="Times New Roman" w:cs="Times New Roman"/>
          <w:sz w:val="24"/>
          <w:szCs w:val="24"/>
          <w:lang w:val="en-US"/>
        </w:rPr>
        <w:t>spălarea</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banilor</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prevăzută</w:t>
      </w:r>
      <w:proofErr w:type="spellEnd"/>
      <w:r w:rsidRPr="00B31521">
        <w:rPr>
          <w:rFonts w:ascii="Times New Roman" w:eastAsia="Calibri" w:hAnsi="Times New Roman" w:cs="Times New Roman"/>
          <w:sz w:val="24"/>
          <w:szCs w:val="24"/>
          <w:lang w:val="en-US"/>
        </w:rPr>
        <w:t xml:space="preserve"> de art. 29 din </w:t>
      </w:r>
      <w:proofErr w:type="spellStart"/>
      <w:r w:rsidRPr="00B31521">
        <w:rPr>
          <w:rFonts w:ascii="Times New Roman" w:eastAsia="Calibri" w:hAnsi="Times New Roman" w:cs="Times New Roman"/>
          <w:sz w:val="24"/>
          <w:szCs w:val="24"/>
          <w:lang w:val="en-US"/>
        </w:rPr>
        <w:t>Legea</w:t>
      </w:r>
      <w:proofErr w:type="spellEnd"/>
      <w:r w:rsidRPr="00B31521">
        <w:rPr>
          <w:rFonts w:ascii="Times New Roman" w:eastAsia="Calibri" w:hAnsi="Times New Roman" w:cs="Times New Roman"/>
          <w:sz w:val="24"/>
          <w:szCs w:val="24"/>
          <w:lang w:val="en-US"/>
        </w:rPr>
        <w:t xml:space="preserve"> nr. 656/2002 </w:t>
      </w:r>
      <w:proofErr w:type="spellStart"/>
      <w:r w:rsidRPr="00B31521">
        <w:rPr>
          <w:rFonts w:ascii="Times New Roman" w:eastAsia="Calibri" w:hAnsi="Times New Roman" w:cs="Times New Roman"/>
          <w:sz w:val="24"/>
          <w:szCs w:val="24"/>
          <w:lang w:val="en-US"/>
        </w:rPr>
        <w:t>pentru</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prevenirea</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sancţionarea</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spălării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banilor</w:t>
      </w:r>
      <w:proofErr w:type="spellEnd"/>
      <w:r w:rsidRPr="00B31521">
        <w:rPr>
          <w:rFonts w:ascii="Times New Roman" w:eastAsia="Calibri" w:hAnsi="Times New Roman" w:cs="Times New Roman"/>
          <w:sz w:val="24"/>
          <w:szCs w:val="24"/>
          <w:lang w:val="en-US"/>
        </w:rPr>
        <w:t xml:space="preserve">, precum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pentru</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instituirea</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unor</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măsuri</w:t>
      </w:r>
      <w:proofErr w:type="spellEnd"/>
      <w:r w:rsidRPr="00B31521">
        <w:rPr>
          <w:rFonts w:ascii="Times New Roman" w:eastAsia="Calibri" w:hAnsi="Times New Roman" w:cs="Times New Roman"/>
          <w:sz w:val="24"/>
          <w:szCs w:val="24"/>
          <w:lang w:val="en-US"/>
        </w:rPr>
        <w:t xml:space="preserve"> de </w:t>
      </w:r>
      <w:proofErr w:type="spellStart"/>
      <w:r w:rsidRPr="00B31521">
        <w:rPr>
          <w:rFonts w:ascii="Times New Roman" w:eastAsia="Calibri" w:hAnsi="Times New Roman" w:cs="Times New Roman"/>
          <w:sz w:val="24"/>
          <w:szCs w:val="24"/>
          <w:lang w:val="en-US"/>
        </w:rPr>
        <w:t>prevenire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combatere</w:t>
      </w:r>
      <w:proofErr w:type="spellEnd"/>
      <w:r w:rsidRPr="00B31521">
        <w:rPr>
          <w:rFonts w:ascii="Times New Roman" w:eastAsia="Calibri" w:hAnsi="Times New Roman" w:cs="Times New Roman"/>
          <w:sz w:val="24"/>
          <w:szCs w:val="24"/>
          <w:lang w:val="en-US"/>
        </w:rPr>
        <w:t xml:space="preserve"> a </w:t>
      </w:r>
      <w:proofErr w:type="spellStart"/>
      <w:r w:rsidRPr="00B31521">
        <w:rPr>
          <w:rFonts w:ascii="Times New Roman" w:eastAsia="Calibri" w:hAnsi="Times New Roman" w:cs="Times New Roman"/>
          <w:sz w:val="24"/>
          <w:szCs w:val="24"/>
          <w:lang w:val="en-US"/>
        </w:rPr>
        <w:t>finanţării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terorismului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republicată</w:t>
      </w:r>
      <w:proofErr w:type="spellEnd"/>
      <w:r w:rsidRPr="00B31521">
        <w:rPr>
          <w:rFonts w:ascii="Times New Roman" w:eastAsia="Calibri" w:hAnsi="Times New Roman" w:cs="Times New Roman"/>
          <w:sz w:val="24"/>
          <w:szCs w:val="24"/>
          <w:lang w:val="en-US"/>
        </w:rPr>
        <w:t xml:space="preserve">, cu </w:t>
      </w:r>
      <w:proofErr w:type="spellStart"/>
      <w:r w:rsidRPr="00B31521">
        <w:rPr>
          <w:rFonts w:ascii="Times New Roman" w:eastAsia="Calibri" w:hAnsi="Times New Roman" w:cs="Times New Roman"/>
          <w:sz w:val="24"/>
          <w:szCs w:val="24"/>
          <w:lang w:val="en-US"/>
        </w:rPr>
        <w:t>modificările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ulterioare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sau</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finanţarea</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terorismului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prevăzută</w:t>
      </w:r>
      <w:proofErr w:type="spellEnd"/>
      <w:r w:rsidRPr="00B31521">
        <w:rPr>
          <w:rFonts w:ascii="Times New Roman" w:eastAsia="Calibri" w:hAnsi="Times New Roman" w:cs="Times New Roman"/>
          <w:sz w:val="24"/>
          <w:szCs w:val="24"/>
          <w:lang w:val="en-US"/>
        </w:rPr>
        <w:t xml:space="preserve"> de art. 36 din </w:t>
      </w:r>
      <w:proofErr w:type="spellStart"/>
      <w:r w:rsidRPr="00B31521">
        <w:rPr>
          <w:rFonts w:ascii="Times New Roman" w:eastAsia="Calibri" w:hAnsi="Times New Roman" w:cs="Times New Roman"/>
          <w:sz w:val="24"/>
          <w:szCs w:val="24"/>
          <w:lang w:val="en-US"/>
        </w:rPr>
        <w:t>Legea</w:t>
      </w:r>
      <w:proofErr w:type="spellEnd"/>
      <w:r w:rsidRPr="00B31521">
        <w:rPr>
          <w:rFonts w:ascii="Times New Roman" w:eastAsia="Calibri" w:hAnsi="Times New Roman" w:cs="Times New Roman"/>
          <w:sz w:val="24"/>
          <w:szCs w:val="24"/>
          <w:lang w:val="en-US"/>
        </w:rPr>
        <w:t xml:space="preserve"> nr. 535/2004, cu </w:t>
      </w:r>
      <w:proofErr w:type="spellStart"/>
      <w:r w:rsidRPr="00B31521">
        <w:rPr>
          <w:rFonts w:ascii="Times New Roman" w:eastAsia="Calibri" w:hAnsi="Times New Roman" w:cs="Times New Roman"/>
          <w:sz w:val="24"/>
          <w:szCs w:val="24"/>
          <w:lang w:val="en-US"/>
        </w:rPr>
        <w:t>modificările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completările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ulterioare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sau</w:t>
      </w:r>
      <w:proofErr w:type="spellEnd"/>
      <w:r w:rsidRPr="00B31521">
        <w:rPr>
          <w:rFonts w:ascii="Times New Roman" w:eastAsia="Calibri" w:hAnsi="Times New Roman" w:cs="Times New Roman"/>
          <w:sz w:val="24"/>
          <w:szCs w:val="24"/>
          <w:lang w:val="en-US"/>
        </w:rPr>
        <w:t xml:space="preserve"> de </w:t>
      </w:r>
      <w:proofErr w:type="spellStart"/>
      <w:r w:rsidRPr="00B31521">
        <w:rPr>
          <w:rFonts w:ascii="Times New Roman" w:eastAsia="Calibri" w:hAnsi="Times New Roman" w:cs="Times New Roman"/>
          <w:sz w:val="24"/>
          <w:szCs w:val="24"/>
          <w:lang w:val="en-US"/>
        </w:rPr>
        <w:t>dispoziţiile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corespunzătoare</w:t>
      </w:r>
      <w:proofErr w:type="spellEnd"/>
      <w:r w:rsidRPr="00B31521">
        <w:rPr>
          <w:rFonts w:ascii="Times New Roman" w:eastAsia="Calibri" w:hAnsi="Times New Roman" w:cs="Times New Roman"/>
          <w:sz w:val="24"/>
          <w:szCs w:val="24"/>
          <w:lang w:val="en-US"/>
        </w:rPr>
        <w:t xml:space="preserve"> ale </w:t>
      </w:r>
      <w:proofErr w:type="spellStart"/>
      <w:r w:rsidRPr="00B31521">
        <w:rPr>
          <w:rFonts w:ascii="Times New Roman" w:eastAsia="Calibri" w:hAnsi="Times New Roman" w:cs="Times New Roman"/>
          <w:sz w:val="24"/>
          <w:szCs w:val="24"/>
          <w:lang w:val="en-US"/>
        </w:rPr>
        <w:t>legislaţiei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penale</w:t>
      </w:r>
      <w:proofErr w:type="spellEnd"/>
      <w:r w:rsidRPr="00B31521">
        <w:rPr>
          <w:rFonts w:ascii="Times New Roman" w:eastAsia="Calibri" w:hAnsi="Times New Roman" w:cs="Times New Roman"/>
          <w:sz w:val="24"/>
          <w:szCs w:val="24"/>
          <w:lang w:val="en-US"/>
        </w:rPr>
        <w:t xml:space="preserve"> a </w:t>
      </w:r>
      <w:proofErr w:type="spellStart"/>
      <w:r w:rsidRPr="00B31521">
        <w:rPr>
          <w:rFonts w:ascii="Times New Roman" w:eastAsia="Calibri" w:hAnsi="Times New Roman" w:cs="Times New Roman"/>
          <w:sz w:val="24"/>
          <w:szCs w:val="24"/>
          <w:lang w:val="en-US"/>
        </w:rPr>
        <w:t>statului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în</w:t>
      </w:r>
      <w:proofErr w:type="spellEnd"/>
      <w:r w:rsidRPr="00B31521">
        <w:rPr>
          <w:rFonts w:ascii="Times New Roman" w:eastAsia="Calibri" w:hAnsi="Times New Roman" w:cs="Times New Roman"/>
          <w:sz w:val="24"/>
          <w:szCs w:val="24"/>
          <w:lang w:val="en-US"/>
        </w:rPr>
        <w:t xml:space="preserve"> care </w:t>
      </w:r>
      <w:proofErr w:type="spellStart"/>
      <w:r w:rsidRPr="00B31521">
        <w:rPr>
          <w:rFonts w:ascii="Times New Roman" w:eastAsia="Calibri" w:hAnsi="Times New Roman" w:cs="Times New Roman"/>
          <w:sz w:val="24"/>
          <w:szCs w:val="24"/>
          <w:lang w:val="en-US"/>
        </w:rPr>
        <w:t>respectivul</w:t>
      </w:r>
      <w:proofErr w:type="spellEnd"/>
      <w:r w:rsidRPr="00B31521">
        <w:rPr>
          <w:rFonts w:ascii="Times New Roman" w:eastAsia="Calibri" w:hAnsi="Times New Roman" w:cs="Times New Roman"/>
          <w:sz w:val="24"/>
          <w:szCs w:val="24"/>
          <w:lang w:val="en-US"/>
        </w:rPr>
        <w:t xml:space="preserve"> operator economic a </w:t>
      </w:r>
      <w:proofErr w:type="spellStart"/>
      <w:r w:rsidRPr="00B31521">
        <w:rPr>
          <w:rFonts w:ascii="Times New Roman" w:eastAsia="Calibri" w:hAnsi="Times New Roman" w:cs="Times New Roman"/>
          <w:sz w:val="24"/>
          <w:szCs w:val="24"/>
          <w:lang w:val="en-US"/>
        </w:rPr>
        <w:t>fost</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condamnat</w:t>
      </w:r>
      <w:proofErr w:type="spellEnd"/>
      <w:r w:rsidRPr="00B31521">
        <w:rPr>
          <w:rFonts w:ascii="Times New Roman" w:eastAsia="Calibri" w:hAnsi="Times New Roman" w:cs="Times New Roman"/>
          <w:sz w:val="24"/>
          <w:szCs w:val="24"/>
          <w:lang w:val="en-US"/>
        </w:rPr>
        <w:t>; </w:t>
      </w:r>
    </w:p>
    <w:p w14:paraId="059DE405" w14:textId="77777777" w:rsidR="00B31521" w:rsidRPr="00B31521" w:rsidRDefault="00B31521" w:rsidP="00B31521">
      <w:pPr>
        <w:numPr>
          <w:ilvl w:val="0"/>
          <w:numId w:val="11"/>
        </w:numPr>
        <w:suppressAutoHyphens w:val="0"/>
        <w:spacing w:after="0" w:line="240" w:lineRule="auto"/>
        <w:ind w:left="426"/>
        <w:jc w:val="both"/>
        <w:rPr>
          <w:rFonts w:ascii="Times New Roman" w:eastAsia="Calibri" w:hAnsi="Times New Roman" w:cs="Times New Roman"/>
          <w:sz w:val="24"/>
          <w:szCs w:val="24"/>
          <w:lang w:val="en-US"/>
        </w:rPr>
      </w:pPr>
      <w:proofErr w:type="spellStart"/>
      <w:r w:rsidRPr="00B31521">
        <w:rPr>
          <w:rFonts w:ascii="Times New Roman" w:eastAsia="Calibri" w:hAnsi="Times New Roman" w:cs="Times New Roman"/>
          <w:sz w:val="24"/>
          <w:szCs w:val="24"/>
          <w:lang w:val="en-US"/>
        </w:rPr>
        <w:t>traficul</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exploatarea</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persoanelor</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vulnerabile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prevăzute</w:t>
      </w:r>
      <w:proofErr w:type="spellEnd"/>
      <w:r w:rsidRPr="00B31521">
        <w:rPr>
          <w:rFonts w:ascii="Times New Roman" w:eastAsia="Calibri" w:hAnsi="Times New Roman" w:cs="Times New Roman"/>
          <w:sz w:val="24"/>
          <w:szCs w:val="24"/>
          <w:lang w:val="en-US"/>
        </w:rPr>
        <w:t xml:space="preserve"> de art. 209-</w:t>
      </w:r>
      <w:hyperlink r:id="rId14" w:history="1">
        <w:r w:rsidRPr="00B31521">
          <w:rPr>
            <w:rStyle w:val="Hyperlink"/>
            <w:rFonts w:ascii="Times New Roman" w:eastAsia="Calibri" w:hAnsi="Times New Roman" w:cs="Times New Roman"/>
            <w:sz w:val="24"/>
            <w:szCs w:val="24"/>
          </w:rPr>
          <w:t>217</w:t>
        </w:r>
      </w:hyperlink>
      <w:r w:rsidRPr="00B31521">
        <w:rPr>
          <w:rFonts w:ascii="Times New Roman" w:eastAsia="Calibri" w:hAnsi="Times New Roman" w:cs="Times New Roman"/>
          <w:color w:val="000000"/>
          <w:sz w:val="24"/>
          <w:szCs w:val="24"/>
          <w:lang w:val="en-US"/>
        </w:rPr>
        <w:t xml:space="preserve"> din </w:t>
      </w:r>
      <w:proofErr w:type="spellStart"/>
      <w:r w:rsidRPr="00B31521">
        <w:rPr>
          <w:rFonts w:ascii="Times New Roman" w:eastAsia="Calibri" w:hAnsi="Times New Roman" w:cs="Times New Roman"/>
          <w:color w:val="000000"/>
          <w:sz w:val="24"/>
          <w:szCs w:val="24"/>
          <w:lang w:val="en-US"/>
        </w:rPr>
        <w:t>Legea</w:t>
      </w:r>
      <w:proofErr w:type="spellEnd"/>
      <w:r w:rsidRPr="00B31521">
        <w:rPr>
          <w:rFonts w:ascii="Times New Roman" w:eastAsia="Calibri" w:hAnsi="Times New Roman" w:cs="Times New Roman"/>
          <w:color w:val="000000"/>
          <w:sz w:val="24"/>
          <w:szCs w:val="24"/>
          <w:lang w:val="en-US"/>
        </w:rPr>
        <w:t xml:space="preserve"> nr. 286/2009, cu </w:t>
      </w:r>
      <w:proofErr w:type="spellStart"/>
      <w:r w:rsidRPr="00B31521">
        <w:rPr>
          <w:rFonts w:ascii="Times New Roman" w:eastAsia="Calibri" w:hAnsi="Times New Roman" w:cs="Times New Roman"/>
          <w:color w:val="000000"/>
          <w:sz w:val="24"/>
          <w:szCs w:val="24"/>
          <w:lang w:val="en-US"/>
        </w:rPr>
        <w:t>modificările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şi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completările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ulterioare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sau</w:t>
      </w:r>
      <w:proofErr w:type="spellEnd"/>
      <w:r w:rsidRPr="00B31521">
        <w:rPr>
          <w:rFonts w:ascii="Times New Roman" w:eastAsia="Calibri" w:hAnsi="Times New Roman" w:cs="Times New Roman"/>
          <w:color w:val="000000"/>
          <w:sz w:val="24"/>
          <w:szCs w:val="24"/>
          <w:lang w:val="en-US"/>
        </w:rPr>
        <w:t xml:space="preserve"> de </w:t>
      </w:r>
      <w:proofErr w:type="spellStart"/>
      <w:r w:rsidRPr="00B31521">
        <w:rPr>
          <w:rFonts w:ascii="Times New Roman" w:eastAsia="Calibri" w:hAnsi="Times New Roman" w:cs="Times New Roman"/>
          <w:color w:val="000000"/>
          <w:sz w:val="24"/>
          <w:szCs w:val="24"/>
          <w:lang w:val="en-US"/>
        </w:rPr>
        <w:t>dispoziţiile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corespunzătoare</w:t>
      </w:r>
      <w:proofErr w:type="spellEnd"/>
      <w:r w:rsidRPr="00B31521">
        <w:rPr>
          <w:rFonts w:ascii="Times New Roman" w:eastAsia="Calibri" w:hAnsi="Times New Roman" w:cs="Times New Roman"/>
          <w:color w:val="000000"/>
          <w:sz w:val="24"/>
          <w:szCs w:val="24"/>
          <w:lang w:val="en-US"/>
        </w:rPr>
        <w:t xml:space="preserve"> ale </w:t>
      </w:r>
      <w:proofErr w:type="spellStart"/>
      <w:r w:rsidRPr="00B31521">
        <w:rPr>
          <w:rFonts w:ascii="Times New Roman" w:eastAsia="Calibri" w:hAnsi="Times New Roman" w:cs="Times New Roman"/>
          <w:color w:val="000000"/>
          <w:sz w:val="24"/>
          <w:szCs w:val="24"/>
          <w:lang w:val="en-US"/>
        </w:rPr>
        <w:t>legislaţiei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penale</w:t>
      </w:r>
      <w:proofErr w:type="spellEnd"/>
      <w:r w:rsidRPr="00B31521">
        <w:rPr>
          <w:rFonts w:ascii="Times New Roman" w:eastAsia="Calibri" w:hAnsi="Times New Roman" w:cs="Times New Roman"/>
          <w:color w:val="000000"/>
          <w:sz w:val="24"/>
          <w:szCs w:val="24"/>
          <w:lang w:val="en-US"/>
        </w:rPr>
        <w:t xml:space="preserve"> a </w:t>
      </w:r>
      <w:proofErr w:type="spellStart"/>
      <w:r w:rsidRPr="00B31521">
        <w:rPr>
          <w:rFonts w:ascii="Times New Roman" w:eastAsia="Calibri" w:hAnsi="Times New Roman" w:cs="Times New Roman"/>
          <w:color w:val="000000"/>
          <w:sz w:val="24"/>
          <w:szCs w:val="24"/>
          <w:lang w:val="en-US"/>
        </w:rPr>
        <w:t>statului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care </w:t>
      </w:r>
      <w:proofErr w:type="spellStart"/>
      <w:r w:rsidRPr="00B31521">
        <w:rPr>
          <w:rFonts w:ascii="Times New Roman" w:eastAsia="Calibri" w:hAnsi="Times New Roman" w:cs="Times New Roman"/>
          <w:color w:val="000000"/>
          <w:sz w:val="24"/>
          <w:szCs w:val="24"/>
          <w:lang w:val="en-US"/>
        </w:rPr>
        <w:t>respectivul</w:t>
      </w:r>
      <w:proofErr w:type="spellEnd"/>
      <w:r w:rsidRPr="00B31521">
        <w:rPr>
          <w:rFonts w:ascii="Times New Roman" w:eastAsia="Calibri" w:hAnsi="Times New Roman" w:cs="Times New Roman"/>
          <w:color w:val="000000"/>
          <w:sz w:val="24"/>
          <w:szCs w:val="24"/>
          <w:lang w:val="en-US"/>
        </w:rPr>
        <w:t xml:space="preserve"> operator economic a </w:t>
      </w:r>
      <w:proofErr w:type="spellStart"/>
      <w:r w:rsidRPr="00B31521">
        <w:rPr>
          <w:rFonts w:ascii="Times New Roman" w:eastAsia="Calibri" w:hAnsi="Times New Roman" w:cs="Times New Roman"/>
          <w:color w:val="000000"/>
          <w:sz w:val="24"/>
          <w:szCs w:val="24"/>
          <w:lang w:val="en-US"/>
        </w:rPr>
        <w:t>fost</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condamnat</w:t>
      </w:r>
      <w:proofErr w:type="spellEnd"/>
      <w:r w:rsidRPr="00B31521">
        <w:rPr>
          <w:rFonts w:ascii="Times New Roman" w:eastAsia="Calibri" w:hAnsi="Times New Roman" w:cs="Times New Roman"/>
          <w:color w:val="000000"/>
          <w:sz w:val="24"/>
          <w:szCs w:val="24"/>
          <w:lang w:val="en-US"/>
        </w:rPr>
        <w:t>; </w:t>
      </w:r>
    </w:p>
    <w:p w14:paraId="1541542F" w14:textId="77777777" w:rsidR="00B31521" w:rsidRPr="00B31521" w:rsidRDefault="00B31521" w:rsidP="00B31521">
      <w:pPr>
        <w:numPr>
          <w:ilvl w:val="0"/>
          <w:numId w:val="11"/>
        </w:numPr>
        <w:suppressAutoHyphens w:val="0"/>
        <w:spacing w:after="0" w:line="240" w:lineRule="auto"/>
        <w:ind w:left="426"/>
        <w:jc w:val="both"/>
        <w:rPr>
          <w:rFonts w:ascii="Times New Roman" w:eastAsia="Calibri" w:hAnsi="Times New Roman" w:cs="Times New Roman"/>
          <w:sz w:val="24"/>
          <w:szCs w:val="24"/>
          <w:lang w:val="en-US"/>
        </w:rPr>
      </w:pPr>
      <w:proofErr w:type="spellStart"/>
      <w:r w:rsidRPr="00B31521">
        <w:rPr>
          <w:rFonts w:ascii="Times New Roman" w:eastAsia="Calibri" w:hAnsi="Times New Roman" w:cs="Times New Roman"/>
          <w:color w:val="000000"/>
          <w:sz w:val="24"/>
          <w:szCs w:val="24"/>
          <w:lang w:val="en-US"/>
        </w:rPr>
        <w:t>fraudă</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sensul</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articolului</w:t>
      </w:r>
      <w:proofErr w:type="spellEnd"/>
      <w:r w:rsidRPr="00B31521">
        <w:rPr>
          <w:rFonts w:ascii="Times New Roman" w:eastAsia="Calibri" w:hAnsi="Times New Roman" w:cs="Times New Roman"/>
          <w:color w:val="000000"/>
          <w:sz w:val="24"/>
          <w:szCs w:val="24"/>
          <w:lang w:val="en-US"/>
        </w:rPr>
        <w:t xml:space="preserve"> 1 din </w:t>
      </w:r>
      <w:proofErr w:type="spellStart"/>
      <w:r w:rsidRPr="00B31521">
        <w:rPr>
          <w:rFonts w:ascii="Times New Roman" w:eastAsia="Calibri" w:hAnsi="Times New Roman" w:cs="Times New Roman"/>
          <w:color w:val="000000"/>
          <w:sz w:val="24"/>
          <w:szCs w:val="24"/>
          <w:lang w:val="en-US"/>
        </w:rPr>
        <w:t>Convenţia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privind</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protejarea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intereselor</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financiare</w:t>
      </w:r>
      <w:proofErr w:type="spellEnd"/>
      <w:r w:rsidRPr="00B31521">
        <w:rPr>
          <w:rFonts w:ascii="Times New Roman" w:eastAsia="Calibri" w:hAnsi="Times New Roman" w:cs="Times New Roman"/>
          <w:color w:val="000000"/>
          <w:sz w:val="24"/>
          <w:szCs w:val="24"/>
          <w:lang w:val="en-US"/>
        </w:rPr>
        <w:t xml:space="preserve"> ale </w:t>
      </w:r>
      <w:proofErr w:type="spellStart"/>
      <w:r w:rsidRPr="00B31521">
        <w:rPr>
          <w:rFonts w:ascii="Times New Roman" w:eastAsia="Calibri" w:hAnsi="Times New Roman" w:cs="Times New Roman"/>
          <w:color w:val="000000"/>
          <w:sz w:val="24"/>
          <w:szCs w:val="24"/>
          <w:lang w:val="en-US"/>
        </w:rPr>
        <w:t>Comunităţilor</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Europene</w:t>
      </w:r>
      <w:proofErr w:type="spellEnd"/>
      <w:r w:rsidRPr="00B31521">
        <w:rPr>
          <w:rFonts w:ascii="Times New Roman" w:eastAsia="Calibri" w:hAnsi="Times New Roman" w:cs="Times New Roman"/>
          <w:color w:val="000000"/>
          <w:sz w:val="24"/>
          <w:szCs w:val="24"/>
          <w:lang w:val="en-US"/>
        </w:rPr>
        <w:t xml:space="preserve"> din 27 </w:t>
      </w:r>
      <w:proofErr w:type="spellStart"/>
      <w:r w:rsidRPr="00B31521">
        <w:rPr>
          <w:rFonts w:ascii="Times New Roman" w:eastAsia="Calibri" w:hAnsi="Times New Roman" w:cs="Times New Roman"/>
          <w:color w:val="000000"/>
          <w:sz w:val="24"/>
          <w:szCs w:val="24"/>
          <w:lang w:val="en-US"/>
        </w:rPr>
        <w:t>noiembrie</w:t>
      </w:r>
      <w:proofErr w:type="spellEnd"/>
      <w:r w:rsidRPr="00B31521">
        <w:rPr>
          <w:rFonts w:ascii="Times New Roman" w:eastAsia="Calibri" w:hAnsi="Times New Roman" w:cs="Times New Roman"/>
          <w:color w:val="000000"/>
          <w:sz w:val="24"/>
          <w:szCs w:val="24"/>
          <w:lang w:val="en-US"/>
        </w:rPr>
        <w:t xml:space="preserve"> 1995. </w:t>
      </w:r>
    </w:p>
    <w:p w14:paraId="064743AD" w14:textId="77777777" w:rsidR="00B31521" w:rsidRPr="00B31521" w:rsidRDefault="00B31521" w:rsidP="00B31521">
      <w:pPr>
        <w:spacing w:after="0" w:line="240" w:lineRule="auto"/>
        <w:ind w:firstLine="720"/>
        <w:jc w:val="both"/>
        <w:rPr>
          <w:rFonts w:ascii="Times New Roman" w:eastAsia="Calibri" w:hAnsi="Times New Roman" w:cs="Times New Roman"/>
          <w:sz w:val="24"/>
          <w:szCs w:val="24"/>
          <w:lang w:val="ro-RO"/>
        </w:rPr>
      </w:pPr>
      <w:r w:rsidRPr="00B31521">
        <w:rPr>
          <w:rFonts w:ascii="Times New Roman" w:eastAsia="Calibri" w:hAnsi="Times New Roman" w:cs="Times New Roman"/>
          <w:sz w:val="24"/>
          <w:szCs w:val="24"/>
        </w:rPr>
        <w:t xml:space="preserve">De </w:t>
      </w:r>
      <w:proofErr w:type="spellStart"/>
      <w:r w:rsidRPr="00B31521">
        <w:rPr>
          <w:rFonts w:ascii="Times New Roman" w:eastAsia="Calibri" w:hAnsi="Times New Roman" w:cs="Times New Roman"/>
          <w:sz w:val="24"/>
          <w:szCs w:val="24"/>
        </w:rPr>
        <w:t>asemenea</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declar</w:t>
      </w:r>
      <w:proofErr w:type="spellEnd"/>
      <w:r w:rsidRPr="00B31521">
        <w:rPr>
          <w:rFonts w:ascii="Times New Roman" w:eastAsia="Calibri" w:hAnsi="Times New Roman" w:cs="Times New Roman"/>
          <w:sz w:val="24"/>
          <w:szCs w:val="24"/>
        </w:rPr>
        <w:t xml:space="preserve"> pe propria </w:t>
      </w:r>
      <w:proofErr w:type="spellStart"/>
      <w:r w:rsidRPr="00B31521">
        <w:rPr>
          <w:rFonts w:ascii="Times New Roman" w:eastAsia="Calibri" w:hAnsi="Times New Roman" w:cs="Times New Roman"/>
          <w:sz w:val="24"/>
          <w:szCs w:val="24"/>
        </w:rPr>
        <w:t>răspundere</w:t>
      </w:r>
      <w:proofErr w:type="spellEnd"/>
      <w:r w:rsidRPr="00B31521">
        <w:rPr>
          <w:rFonts w:ascii="Times New Roman" w:eastAsia="Calibri" w:hAnsi="Times New Roman" w:cs="Times New Roman"/>
          <w:sz w:val="24"/>
          <w:szCs w:val="24"/>
        </w:rPr>
        <w:t xml:space="preserve">, sub </w:t>
      </w:r>
      <w:proofErr w:type="spellStart"/>
      <w:r w:rsidRPr="00B31521">
        <w:rPr>
          <w:rFonts w:ascii="Times New Roman" w:eastAsia="Calibri" w:hAnsi="Times New Roman" w:cs="Times New Roman"/>
          <w:sz w:val="24"/>
          <w:szCs w:val="24"/>
        </w:rPr>
        <w:t>sancţiunea</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excluderii</w:t>
      </w:r>
      <w:proofErr w:type="spellEnd"/>
      <w:r w:rsidRPr="00B31521">
        <w:rPr>
          <w:rFonts w:ascii="Times New Roman" w:eastAsia="Calibri" w:hAnsi="Times New Roman" w:cs="Times New Roman"/>
          <w:sz w:val="24"/>
          <w:szCs w:val="24"/>
        </w:rPr>
        <w:t xml:space="preserve"> din </w:t>
      </w:r>
      <w:proofErr w:type="spellStart"/>
      <w:r w:rsidRPr="00B31521">
        <w:rPr>
          <w:rFonts w:ascii="Times New Roman" w:eastAsia="Calibri" w:hAnsi="Times New Roman" w:cs="Times New Roman"/>
          <w:sz w:val="24"/>
          <w:szCs w:val="24"/>
        </w:rPr>
        <w:t>procedură</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şi</w:t>
      </w:r>
      <w:proofErr w:type="spellEnd"/>
      <w:r w:rsidRPr="00B31521">
        <w:rPr>
          <w:rFonts w:ascii="Times New Roman" w:eastAsia="Calibri" w:hAnsi="Times New Roman" w:cs="Times New Roman"/>
          <w:sz w:val="24"/>
          <w:szCs w:val="24"/>
        </w:rPr>
        <w:t xml:space="preserve"> a </w:t>
      </w:r>
      <w:proofErr w:type="spellStart"/>
      <w:r w:rsidRPr="00B31521">
        <w:rPr>
          <w:rFonts w:ascii="Times New Roman" w:eastAsia="Calibri" w:hAnsi="Times New Roman" w:cs="Times New Roman"/>
          <w:sz w:val="24"/>
          <w:szCs w:val="24"/>
        </w:rPr>
        <w:t>sancţiunilor</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aplicate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faptei</w:t>
      </w:r>
      <w:proofErr w:type="spellEnd"/>
      <w:r w:rsidRPr="00B31521">
        <w:rPr>
          <w:rFonts w:ascii="Times New Roman" w:eastAsia="Calibri" w:hAnsi="Times New Roman" w:cs="Times New Roman"/>
          <w:sz w:val="24"/>
          <w:szCs w:val="24"/>
        </w:rPr>
        <w:t xml:space="preserve"> de </w:t>
      </w:r>
      <w:proofErr w:type="spellStart"/>
      <w:r w:rsidRPr="00B31521">
        <w:rPr>
          <w:rFonts w:ascii="Times New Roman" w:eastAsia="Calibri" w:hAnsi="Times New Roman" w:cs="Times New Roman"/>
          <w:sz w:val="24"/>
          <w:szCs w:val="24"/>
        </w:rPr>
        <w:t>fals</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în</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acte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publice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că</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nici</w:t>
      </w:r>
      <w:proofErr w:type="spellEnd"/>
      <w:r w:rsidRPr="00B31521">
        <w:rPr>
          <w:rFonts w:ascii="Times New Roman" w:eastAsia="Calibri" w:hAnsi="Times New Roman" w:cs="Times New Roman"/>
          <w:sz w:val="24"/>
          <w:szCs w:val="24"/>
        </w:rPr>
        <w:t xml:space="preserve"> un </w:t>
      </w:r>
      <w:proofErr w:type="spellStart"/>
      <w:r w:rsidRPr="00B31521">
        <w:rPr>
          <w:rFonts w:ascii="Times New Roman" w:eastAsia="Calibri" w:hAnsi="Times New Roman" w:cs="Times New Roman"/>
          <w:sz w:val="24"/>
          <w:szCs w:val="24"/>
        </w:rPr>
        <w:t>membru</w:t>
      </w:r>
      <w:proofErr w:type="spellEnd"/>
      <w:r w:rsidRPr="00B31521">
        <w:rPr>
          <w:rFonts w:ascii="Times New Roman" w:eastAsia="Calibri" w:hAnsi="Times New Roman" w:cs="Times New Roman"/>
          <w:sz w:val="24"/>
          <w:szCs w:val="24"/>
        </w:rPr>
        <w:t xml:space="preserve"> al </w:t>
      </w:r>
      <w:proofErr w:type="spellStart"/>
      <w:r w:rsidRPr="00B31521">
        <w:rPr>
          <w:rFonts w:ascii="Times New Roman" w:eastAsia="Calibri" w:hAnsi="Times New Roman" w:cs="Times New Roman"/>
          <w:sz w:val="24"/>
          <w:szCs w:val="24"/>
        </w:rPr>
        <w:t>organului</w:t>
      </w:r>
      <w:proofErr w:type="spellEnd"/>
      <w:r w:rsidRPr="00B31521">
        <w:rPr>
          <w:rFonts w:ascii="Times New Roman" w:eastAsia="Calibri" w:hAnsi="Times New Roman" w:cs="Times New Roman"/>
          <w:sz w:val="24"/>
          <w:szCs w:val="24"/>
        </w:rPr>
        <w:t xml:space="preserve"> de </w:t>
      </w:r>
      <w:proofErr w:type="spellStart"/>
      <w:r w:rsidRPr="00B31521">
        <w:rPr>
          <w:rFonts w:ascii="Times New Roman" w:eastAsia="Calibri" w:hAnsi="Times New Roman" w:cs="Times New Roman"/>
          <w:sz w:val="24"/>
          <w:szCs w:val="24"/>
        </w:rPr>
        <w:t>administrare</w:t>
      </w:r>
      <w:proofErr w:type="spellEnd"/>
      <w:r w:rsidRPr="00B31521">
        <w:rPr>
          <w:rFonts w:ascii="Times New Roman" w:eastAsia="Calibri" w:hAnsi="Times New Roman" w:cs="Times New Roman"/>
          <w:sz w:val="24"/>
          <w:szCs w:val="24"/>
        </w:rPr>
        <w:t xml:space="preserve">, </w:t>
      </w:r>
      <w:r w:rsidRPr="00B31521">
        <w:rPr>
          <w:rFonts w:ascii="Times New Roman" w:eastAsia="Calibri" w:hAnsi="Times New Roman" w:cs="Times New Roman"/>
          <w:color w:val="000000"/>
          <w:sz w:val="24"/>
          <w:szCs w:val="24"/>
        </w:rPr>
        <w:t xml:space="preserve">de </w:t>
      </w:r>
      <w:proofErr w:type="spellStart"/>
      <w:r w:rsidRPr="00B31521">
        <w:rPr>
          <w:rFonts w:ascii="Times New Roman" w:eastAsia="Calibri" w:hAnsi="Times New Roman" w:cs="Times New Roman"/>
          <w:color w:val="000000"/>
          <w:sz w:val="24"/>
          <w:szCs w:val="24"/>
        </w:rPr>
        <w:t>conducere</w:t>
      </w:r>
      <w:proofErr w:type="spellEnd"/>
      <w:r w:rsidRPr="00B31521">
        <w:rPr>
          <w:rFonts w:ascii="Times New Roman" w:eastAsia="Calibri" w:hAnsi="Times New Roman" w:cs="Times New Roman"/>
          <w:color w:val="000000"/>
          <w:sz w:val="24"/>
          <w:szCs w:val="24"/>
        </w:rPr>
        <w:t xml:space="preserve"> </w:t>
      </w:r>
      <w:proofErr w:type="spellStart"/>
      <w:r w:rsidRPr="00B31521">
        <w:rPr>
          <w:rFonts w:ascii="Times New Roman" w:eastAsia="Calibri" w:hAnsi="Times New Roman" w:cs="Times New Roman"/>
          <w:color w:val="000000"/>
          <w:sz w:val="24"/>
          <w:szCs w:val="24"/>
        </w:rPr>
        <w:t>sau</w:t>
      </w:r>
      <w:proofErr w:type="spellEnd"/>
      <w:r w:rsidRPr="00B31521">
        <w:rPr>
          <w:rFonts w:ascii="Times New Roman" w:eastAsia="Calibri" w:hAnsi="Times New Roman" w:cs="Times New Roman"/>
          <w:color w:val="000000"/>
          <w:sz w:val="24"/>
          <w:szCs w:val="24"/>
        </w:rPr>
        <w:t xml:space="preserve"> de </w:t>
      </w:r>
      <w:proofErr w:type="spellStart"/>
      <w:r w:rsidRPr="00B31521">
        <w:rPr>
          <w:rFonts w:ascii="Times New Roman" w:eastAsia="Calibri" w:hAnsi="Times New Roman" w:cs="Times New Roman"/>
          <w:color w:val="000000"/>
          <w:sz w:val="24"/>
          <w:szCs w:val="24"/>
        </w:rPr>
        <w:t>supraveghere</w:t>
      </w:r>
      <w:proofErr w:type="spellEnd"/>
      <w:r w:rsidRPr="00B31521">
        <w:rPr>
          <w:rFonts w:ascii="Times New Roman" w:eastAsia="Calibri" w:hAnsi="Times New Roman" w:cs="Times New Roman"/>
          <w:color w:val="000000"/>
          <w:sz w:val="24"/>
          <w:szCs w:val="24"/>
        </w:rPr>
        <w:t xml:space="preserve"> al </w:t>
      </w:r>
      <w:proofErr w:type="spellStart"/>
      <w:r w:rsidRPr="00B31521">
        <w:rPr>
          <w:rFonts w:ascii="Times New Roman" w:eastAsia="Calibri" w:hAnsi="Times New Roman" w:cs="Times New Roman"/>
          <w:color w:val="000000"/>
          <w:sz w:val="24"/>
          <w:szCs w:val="24"/>
        </w:rPr>
        <w:t>societății</w:t>
      </w:r>
      <w:proofErr w:type="spellEnd"/>
      <w:r w:rsidRPr="00B31521">
        <w:rPr>
          <w:rFonts w:ascii="Times New Roman" w:eastAsia="Calibri" w:hAnsi="Times New Roman" w:cs="Times New Roman"/>
          <w:color w:val="000000"/>
          <w:sz w:val="24"/>
          <w:szCs w:val="24"/>
        </w:rPr>
        <w:t xml:space="preserve"> </w:t>
      </w:r>
      <w:proofErr w:type="spellStart"/>
      <w:r w:rsidRPr="00B31521">
        <w:rPr>
          <w:rFonts w:ascii="Times New Roman" w:eastAsia="Calibri" w:hAnsi="Times New Roman" w:cs="Times New Roman"/>
          <w:color w:val="000000"/>
          <w:sz w:val="24"/>
          <w:szCs w:val="24"/>
        </w:rPr>
        <w:t>sau</w:t>
      </w:r>
      <w:proofErr w:type="spellEnd"/>
      <w:r w:rsidRPr="00B31521">
        <w:rPr>
          <w:rFonts w:ascii="Times New Roman" w:eastAsia="Calibri" w:hAnsi="Times New Roman" w:cs="Times New Roman"/>
          <w:color w:val="000000"/>
          <w:sz w:val="24"/>
          <w:szCs w:val="24"/>
        </w:rPr>
        <w:t xml:space="preserve"> cu </w:t>
      </w:r>
      <w:proofErr w:type="spellStart"/>
      <w:r w:rsidRPr="00B31521">
        <w:rPr>
          <w:rFonts w:ascii="Times New Roman" w:eastAsia="Calibri" w:hAnsi="Times New Roman" w:cs="Times New Roman"/>
          <w:color w:val="000000"/>
          <w:sz w:val="24"/>
          <w:szCs w:val="24"/>
        </w:rPr>
        <w:t>putere</w:t>
      </w:r>
      <w:proofErr w:type="spellEnd"/>
      <w:r w:rsidRPr="00B31521">
        <w:rPr>
          <w:rFonts w:ascii="Times New Roman" w:eastAsia="Calibri" w:hAnsi="Times New Roman" w:cs="Times New Roman"/>
          <w:color w:val="000000"/>
          <w:sz w:val="24"/>
          <w:szCs w:val="24"/>
        </w:rPr>
        <w:t xml:space="preserve"> de </w:t>
      </w:r>
      <w:proofErr w:type="spellStart"/>
      <w:r w:rsidRPr="00B31521">
        <w:rPr>
          <w:rFonts w:ascii="Times New Roman" w:eastAsia="Calibri" w:hAnsi="Times New Roman" w:cs="Times New Roman"/>
          <w:color w:val="000000"/>
          <w:sz w:val="24"/>
          <w:szCs w:val="24"/>
        </w:rPr>
        <w:t>reprezentare</w:t>
      </w:r>
      <w:proofErr w:type="spellEnd"/>
      <w:r w:rsidRPr="00B31521">
        <w:rPr>
          <w:rFonts w:ascii="Times New Roman" w:eastAsia="Calibri" w:hAnsi="Times New Roman" w:cs="Times New Roman"/>
          <w:color w:val="000000"/>
          <w:sz w:val="24"/>
          <w:szCs w:val="24"/>
        </w:rPr>
        <w:t xml:space="preserve">, de </w:t>
      </w:r>
      <w:proofErr w:type="spellStart"/>
      <w:r w:rsidRPr="00B31521">
        <w:rPr>
          <w:rFonts w:ascii="Times New Roman" w:eastAsia="Calibri" w:hAnsi="Times New Roman" w:cs="Times New Roman"/>
          <w:color w:val="000000"/>
          <w:sz w:val="24"/>
          <w:szCs w:val="24"/>
        </w:rPr>
        <w:t>decizie</w:t>
      </w:r>
      <w:proofErr w:type="spellEnd"/>
      <w:r w:rsidRPr="00B31521">
        <w:rPr>
          <w:rFonts w:ascii="Times New Roman" w:eastAsia="Calibri" w:hAnsi="Times New Roman" w:cs="Times New Roman"/>
          <w:color w:val="000000"/>
          <w:sz w:val="24"/>
          <w:szCs w:val="24"/>
        </w:rPr>
        <w:t xml:space="preserve"> </w:t>
      </w:r>
      <w:proofErr w:type="spellStart"/>
      <w:r w:rsidRPr="00B31521">
        <w:rPr>
          <w:rFonts w:ascii="Times New Roman" w:eastAsia="Calibri" w:hAnsi="Times New Roman" w:cs="Times New Roman"/>
          <w:color w:val="000000"/>
          <w:sz w:val="24"/>
          <w:szCs w:val="24"/>
        </w:rPr>
        <w:t>sau</w:t>
      </w:r>
      <w:proofErr w:type="spellEnd"/>
      <w:r w:rsidRPr="00B31521">
        <w:rPr>
          <w:rFonts w:ascii="Times New Roman" w:eastAsia="Calibri" w:hAnsi="Times New Roman" w:cs="Times New Roman"/>
          <w:color w:val="000000"/>
          <w:sz w:val="24"/>
          <w:szCs w:val="24"/>
        </w:rPr>
        <w:t xml:space="preserve"> de control </w:t>
      </w:r>
      <w:proofErr w:type="spellStart"/>
      <w:r w:rsidRPr="00B31521">
        <w:rPr>
          <w:rFonts w:ascii="Times New Roman" w:eastAsia="Calibri" w:hAnsi="Times New Roman" w:cs="Times New Roman"/>
          <w:color w:val="000000"/>
          <w:sz w:val="24"/>
          <w:szCs w:val="24"/>
        </w:rPr>
        <w:t>în</w:t>
      </w:r>
      <w:proofErr w:type="spellEnd"/>
      <w:r w:rsidRPr="00B31521">
        <w:rPr>
          <w:rFonts w:ascii="Times New Roman" w:eastAsia="Calibri" w:hAnsi="Times New Roman" w:cs="Times New Roman"/>
          <w:color w:val="000000"/>
          <w:sz w:val="24"/>
          <w:szCs w:val="24"/>
        </w:rPr>
        <w:t xml:space="preserve"> </w:t>
      </w:r>
      <w:proofErr w:type="spellStart"/>
      <w:r w:rsidRPr="00B31521">
        <w:rPr>
          <w:rFonts w:ascii="Times New Roman" w:eastAsia="Calibri" w:hAnsi="Times New Roman" w:cs="Times New Roman"/>
          <w:color w:val="000000"/>
          <w:sz w:val="24"/>
          <w:szCs w:val="24"/>
        </w:rPr>
        <w:t>cadrul</w:t>
      </w:r>
      <w:proofErr w:type="spellEnd"/>
      <w:r w:rsidRPr="00B31521">
        <w:rPr>
          <w:rFonts w:ascii="Times New Roman" w:eastAsia="Calibri" w:hAnsi="Times New Roman" w:cs="Times New Roman"/>
          <w:color w:val="000000"/>
          <w:sz w:val="24"/>
          <w:szCs w:val="24"/>
        </w:rPr>
        <w:t xml:space="preserve"> </w:t>
      </w:r>
      <w:proofErr w:type="spellStart"/>
      <w:r w:rsidRPr="00B31521">
        <w:rPr>
          <w:rFonts w:ascii="Times New Roman" w:eastAsia="Calibri" w:hAnsi="Times New Roman" w:cs="Times New Roman"/>
          <w:color w:val="000000"/>
          <w:sz w:val="24"/>
          <w:szCs w:val="24"/>
        </w:rPr>
        <w:t>acesteia</w:t>
      </w:r>
      <w:proofErr w:type="spellEnd"/>
      <w:r w:rsidRPr="00B31521">
        <w:rPr>
          <w:rFonts w:ascii="Times New Roman" w:eastAsia="Calibri" w:hAnsi="Times New Roman" w:cs="Times New Roman"/>
          <w:color w:val="000000"/>
          <w:sz w:val="24"/>
          <w:szCs w:val="24"/>
        </w:rPr>
        <w:t xml:space="preserve"> nu face </w:t>
      </w:r>
      <w:proofErr w:type="spellStart"/>
      <w:r w:rsidRPr="00B31521">
        <w:rPr>
          <w:rFonts w:ascii="Times New Roman" w:eastAsia="Calibri" w:hAnsi="Times New Roman" w:cs="Times New Roman"/>
          <w:color w:val="000000"/>
          <w:sz w:val="24"/>
          <w:szCs w:val="24"/>
        </w:rPr>
        <w:t>obiectul</w:t>
      </w:r>
      <w:proofErr w:type="spellEnd"/>
      <w:r w:rsidRPr="00B31521">
        <w:rPr>
          <w:rFonts w:ascii="Times New Roman" w:eastAsia="Calibri" w:hAnsi="Times New Roman" w:cs="Times New Roman"/>
          <w:color w:val="000000"/>
          <w:sz w:val="24"/>
          <w:szCs w:val="24"/>
        </w:rPr>
        <w:t xml:space="preserve"> </w:t>
      </w:r>
      <w:proofErr w:type="spellStart"/>
      <w:r w:rsidRPr="00B31521">
        <w:rPr>
          <w:rFonts w:ascii="Times New Roman" w:eastAsia="Calibri" w:hAnsi="Times New Roman" w:cs="Times New Roman"/>
          <w:color w:val="000000"/>
          <w:sz w:val="24"/>
          <w:szCs w:val="24"/>
        </w:rPr>
        <w:t>excluderii</w:t>
      </w:r>
      <w:proofErr w:type="spellEnd"/>
      <w:r w:rsidRPr="00B31521">
        <w:rPr>
          <w:rFonts w:ascii="Times New Roman" w:eastAsia="Calibri" w:hAnsi="Times New Roman" w:cs="Times New Roman"/>
          <w:color w:val="000000"/>
          <w:sz w:val="24"/>
          <w:szCs w:val="24"/>
        </w:rPr>
        <w:t xml:space="preserve"> </w:t>
      </w:r>
      <w:proofErr w:type="spellStart"/>
      <w:r w:rsidRPr="00B31521">
        <w:rPr>
          <w:rFonts w:ascii="Times New Roman" w:eastAsia="Calibri" w:hAnsi="Times New Roman" w:cs="Times New Roman"/>
          <w:color w:val="000000"/>
          <w:sz w:val="24"/>
          <w:szCs w:val="24"/>
        </w:rPr>
        <w:t>așa</w:t>
      </w:r>
      <w:proofErr w:type="spellEnd"/>
      <w:r w:rsidRPr="00B31521">
        <w:rPr>
          <w:rFonts w:ascii="Times New Roman" w:eastAsia="Calibri" w:hAnsi="Times New Roman" w:cs="Times New Roman"/>
          <w:color w:val="000000"/>
          <w:sz w:val="24"/>
          <w:szCs w:val="24"/>
        </w:rPr>
        <w:t xml:space="preserve"> cum </w:t>
      </w:r>
      <w:proofErr w:type="spellStart"/>
      <w:r w:rsidRPr="00B31521">
        <w:rPr>
          <w:rFonts w:ascii="Times New Roman" w:eastAsia="Calibri" w:hAnsi="Times New Roman" w:cs="Times New Roman"/>
          <w:color w:val="000000"/>
          <w:sz w:val="24"/>
          <w:szCs w:val="24"/>
        </w:rPr>
        <w:t>este</w:t>
      </w:r>
      <w:proofErr w:type="spellEnd"/>
      <w:r w:rsidRPr="00B31521">
        <w:rPr>
          <w:rFonts w:ascii="Times New Roman" w:eastAsia="Calibri" w:hAnsi="Times New Roman" w:cs="Times New Roman"/>
          <w:color w:val="000000"/>
          <w:sz w:val="24"/>
          <w:szCs w:val="24"/>
        </w:rPr>
        <w:t xml:space="preserve"> </w:t>
      </w:r>
      <w:proofErr w:type="spellStart"/>
      <w:r w:rsidRPr="00B31521">
        <w:rPr>
          <w:rFonts w:ascii="Times New Roman" w:eastAsia="Calibri" w:hAnsi="Times New Roman" w:cs="Times New Roman"/>
          <w:color w:val="000000"/>
          <w:sz w:val="24"/>
          <w:szCs w:val="24"/>
        </w:rPr>
        <w:t>acesta</w:t>
      </w:r>
      <w:proofErr w:type="spellEnd"/>
      <w:r w:rsidRPr="00B31521">
        <w:rPr>
          <w:rFonts w:ascii="Times New Roman" w:eastAsia="Calibri" w:hAnsi="Times New Roman" w:cs="Times New Roman"/>
          <w:color w:val="000000"/>
          <w:sz w:val="24"/>
          <w:szCs w:val="24"/>
        </w:rPr>
        <w:t xml:space="preserve"> </w:t>
      </w:r>
      <w:proofErr w:type="spellStart"/>
      <w:r w:rsidRPr="00B31521">
        <w:rPr>
          <w:rFonts w:ascii="Times New Roman" w:eastAsia="Calibri" w:hAnsi="Times New Roman" w:cs="Times New Roman"/>
          <w:color w:val="000000"/>
          <w:sz w:val="24"/>
          <w:szCs w:val="24"/>
        </w:rPr>
        <w:t>definit</w:t>
      </w:r>
      <w:proofErr w:type="spellEnd"/>
      <w:r w:rsidRPr="00B31521">
        <w:rPr>
          <w:rFonts w:ascii="Times New Roman" w:eastAsia="Calibri" w:hAnsi="Times New Roman" w:cs="Times New Roman"/>
          <w:color w:val="000000"/>
          <w:sz w:val="24"/>
          <w:szCs w:val="24"/>
        </w:rPr>
        <w:t xml:space="preserve"> la art. 164, </w:t>
      </w:r>
      <w:proofErr w:type="spellStart"/>
      <w:r w:rsidRPr="00B31521">
        <w:rPr>
          <w:rFonts w:ascii="Times New Roman" w:eastAsia="Calibri" w:hAnsi="Times New Roman" w:cs="Times New Roman"/>
          <w:color w:val="000000"/>
          <w:sz w:val="24"/>
          <w:szCs w:val="24"/>
        </w:rPr>
        <w:t>alin</w:t>
      </w:r>
      <w:proofErr w:type="spellEnd"/>
      <w:r w:rsidRPr="00B31521">
        <w:rPr>
          <w:rFonts w:ascii="Times New Roman" w:eastAsia="Calibri" w:hAnsi="Times New Roman" w:cs="Times New Roman"/>
          <w:color w:val="000000"/>
          <w:sz w:val="24"/>
          <w:szCs w:val="24"/>
        </w:rPr>
        <w:t xml:space="preserve"> (1) din </w:t>
      </w:r>
      <w:proofErr w:type="spellStart"/>
      <w:r w:rsidRPr="00B31521">
        <w:rPr>
          <w:rFonts w:ascii="Times New Roman" w:eastAsia="Calibri" w:hAnsi="Times New Roman" w:cs="Times New Roman"/>
          <w:color w:val="000000"/>
          <w:sz w:val="24"/>
          <w:szCs w:val="24"/>
        </w:rPr>
        <w:t>Legea</w:t>
      </w:r>
      <w:proofErr w:type="spellEnd"/>
      <w:r w:rsidRPr="00B31521">
        <w:rPr>
          <w:rFonts w:ascii="Times New Roman" w:eastAsia="Calibri" w:hAnsi="Times New Roman" w:cs="Times New Roman"/>
          <w:color w:val="000000"/>
          <w:sz w:val="24"/>
          <w:szCs w:val="24"/>
        </w:rPr>
        <w:t xml:space="preserve"> 98/2016. </w:t>
      </w:r>
    </w:p>
    <w:p w14:paraId="76FC0AF4" w14:textId="77777777" w:rsidR="00B31521" w:rsidRPr="00B31521" w:rsidRDefault="00B31521" w:rsidP="00B31521">
      <w:pPr>
        <w:spacing w:after="0" w:line="240" w:lineRule="auto"/>
        <w:ind w:firstLine="720"/>
        <w:jc w:val="both"/>
        <w:rPr>
          <w:rFonts w:ascii="Times New Roman" w:eastAsia="Calibri" w:hAnsi="Times New Roman" w:cs="Times New Roman"/>
          <w:sz w:val="24"/>
          <w:szCs w:val="24"/>
          <w:lang w:val="en-US"/>
        </w:rPr>
      </w:pPr>
      <w:proofErr w:type="spellStart"/>
      <w:r w:rsidRPr="00B31521">
        <w:rPr>
          <w:rFonts w:ascii="Times New Roman" w:eastAsia="Calibri" w:hAnsi="Times New Roman" w:cs="Times New Roman"/>
          <w:bCs/>
          <w:color w:val="000000"/>
          <w:sz w:val="24"/>
          <w:szCs w:val="24"/>
          <w:lang w:val="en-US"/>
        </w:rPr>
        <w:lastRenderedPageBreak/>
        <w:t>S</w:t>
      </w:r>
      <w:r w:rsidRPr="00B31521">
        <w:rPr>
          <w:rFonts w:ascii="Times New Roman" w:eastAsia="Calibri" w:hAnsi="Times New Roman" w:cs="Times New Roman"/>
          <w:sz w:val="24"/>
          <w:szCs w:val="24"/>
          <w:lang w:val="en-US"/>
        </w:rPr>
        <w:t>ubsemnatul</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declar</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că</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informaţiile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furnizate</w:t>
      </w:r>
      <w:proofErr w:type="spellEnd"/>
      <w:r w:rsidRPr="00B31521">
        <w:rPr>
          <w:rFonts w:ascii="Times New Roman" w:eastAsia="Calibri" w:hAnsi="Times New Roman" w:cs="Times New Roman"/>
          <w:sz w:val="24"/>
          <w:szCs w:val="24"/>
          <w:lang w:val="en-US"/>
        </w:rPr>
        <w:t xml:space="preserve"> sunt complete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corecte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în</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fiecare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detaliu</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înţeleg</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că</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autoritatea</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contractantă</w:t>
      </w:r>
      <w:proofErr w:type="spellEnd"/>
      <w:r w:rsidRPr="00B31521">
        <w:rPr>
          <w:rFonts w:ascii="Times New Roman" w:eastAsia="Calibri" w:hAnsi="Times New Roman" w:cs="Times New Roman"/>
          <w:sz w:val="24"/>
          <w:szCs w:val="24"/>
          <w:lang w:val="en-US"/>
        </w:rPr>
        <w:t xml:space="preserve"> are </w:t>
      </w:r>
      <w:proofErr w:type="spellStart"/>
      <w:r w:rsidRPr="00B31521">
        <w:rPr>
          <w:rFonts w:ascii="Times New Roman" w:eastAsia="Calibri" w:hAnsi="Times New Roman" w:cs="Times New Roman"/>
          <w:sz w:val="24"/>
          <w:szCs w:val="24"/>
          <w:lang w:val="en-US"/>
        </w:rPr>
        <w:t>dreptul</w:t>
      </w:r>
      <w:proofErr w:type="spellEnd"/>
      <w:r w:rsidRPr="00B31521">
        <w:rPr>
          <w:rFonts w:ascii="Times New Roman" w:eastAsia="Calibri" w:hAnsi="Times New Roman" w:cs="Times New Roman"/>
          <w:sz w:val="24"/>
          <w:szCs w:val="24"/>
          <w:lang w:val="en-US"/>
        </w:rPr>
        <w:t xml:space="preserve"> de a </w:t>
      </w:r>
      <w:proofErr w:type="spellStart"/>
      <w:r w:rsidRPr="00B31521">
        <w:rPr>
          <w:rFonts w:ascii="Times New Roman" w:eastAsia="Calibri" w:hAnsi="Times New Roman" w:cs="Times New Roman"/>
          <w:sz w:val="24"/>
          <w:szCs w:val="24"/>
          <w:lang w:val="en-US"/>
        </w:rPr>
        <w:t>solicita</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în</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scopul</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verificării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confirmării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declaraţiilor</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orice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documente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doveditoare</w:t>
      </w:r>
      <w:proofErr w:type="spellEnd"/>
      <w:r w:rsidRPr="00B31521">
        <w:rPr>
          <w:rFonts w:ascii="Times New Roman" w:eastAsia="Calibri" w:hAnsi="Times New Roman" w:cs="Times New Roman"/>
          <w:sz w:val="24"/>
          <w:szCs w:val="24"/>
          <w:lang w:val="en-US"/>
        </w:rPr>
        <w:t xml:space="preserve"> de care </w:t>
      </w:r>
      <w:proofErr w:type="spellStart"/>
      <w:r w:rsidRPr="00B31521">
        <w:rPr>
          <w:rFonts w:ascii="Times New Roman" w:eastAsia="Calibri" w:hAnsi="Times New Roman" w:cs="Times New Roman"/>
          <w:sz w:val="24"/>
          <w:szCs w:val="24"/>
          <w:lang w:val="en-US"/>
        </w:rPr>
        <w:t>dispunem</w:t>
      </w:r>
      <w:proofErr w:type="spellEnd"/>
      <w:r w:rsidRPr="00B31521">
        <w:rPr>
          <w:rFonts w:ascii="Times New Roman" w:eastAsia="Calibri" w:hAnsi="Times New Roman" w:cs="Times New Roman"/>
          <w:sz w:val="24"/>
          <w:szCs w:val="24"/>
          <w:lang w:val="en-US"/>
        </w:rPr>
        <w:t>.</w:t>
      </w:r>
    </w:p>
    <w:p w14:paraId="3E3D1AF1" w14:textId="77777777" w:rsidR="00B31521" w:rsidRPr="00B31521" w:rsidRDefault="00B31521" w:rsidP="00B31521">
      <w:pPr>
        <w:spacing w:after="0" w:line="240" w:lineRule="auto"/>
        <w:ind w:firstLine="720"/>
        <w:jc w:val="both"/>
        <w:rPr>
          <w:rFonts w:ascii="Times New Roman" w:eastAsia="Calibri" w:hAnsi="Times New Roman" w:cs="Times New Roman"/>
          <w:sz w:val="24"/>
          <w:szCs w:val="24"/>
          <w:lang w:val="ro-RO"/>
        </w:rPr>
      </w:pPr>
      <w:proofErr w:type="spellStart"/>
      <w:r w:rsidRPr="00B31521">
        <w:rPr>
          <w:rFonts w:ascii="Times New Roman" w:eastAsia="Calibri" w:hAnsi="Times New Roman" w:cs="Times New Roman"/>
          <w:sz w:val="24"/>
          <w:szCs w:val="24"/>
        </w:rPr>
        <w:t>Înteleg</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că</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în</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cazul</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în</w:t>
      </w:r>
      <w:proofErr w:type="spellEnd"/>
      <w:r w:rsidRPr="00B31521">
        <w:rPr>
          <w:rFonts w:ascii="Times New Roman" w:eastAsia="Calibri" w:hAnsi="Times New Roman" w:cs="Times New Roman"/>
          <w:sz w:val="24"/>
          <w:szCs w:val="24"/>
        </w:rPr>
        <w:t xml:space="preserve"> care </w:t>
      </w:r>
      <w:proofErr w:type="spellStart"/>
      <w:r w:rsidRPr="00B31521">
        <w:rPr>
          <w:rFonts w:ascii="Times New Roman" w:eastAsia="Calibri" w:hAnsi="Times New Roman" w:cs="Times New Roman"/>
          <w:sz w:val="24"/>
          <w:szCs w:val="24"/>
        </w:rPr>
        <w:t>această</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declaraţie</w:t>
      </w:r>
      <w:proofErr w:type="spellEnd"/>
      <w:r w:rsidRPr="00B31521">
        <w:rPr>
          <w:rFonts w:ascii="Times New Roman" w:eastAsia="Calibri" w:hAnsi="Times New Roman" w:cs="Times New Roman"/>
          <w:sz w:val="24"/>
          <w:szCs w:val="24"/>
        </w:rPr>
        <w:t xml:space="preserve"> nu </w:t>
      </w:r>
      <w:proofErr w:type="spellStart"/>
      <w:r w:rsidRPr="00B31521">
        <w:rPr>
          <w:rFonts w:ascii="Times New Roman" w:eastAsia="Calibri" w:hAnsi="Times New Roman" w:cs="Times New Roman"/>
          <w:sz w:val="24"/>
          <w:szCs w:val="24"/>
        </w:rPr>
        <w:t>este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conformă</w:t>
      </w:r>
      <w:proofErr w:type="spellEnd"/>
      <w:r w:rsidRPr="00B31521">
        <w:rPr>
          <w:rFonts w:ascii="Times New Roman" w:eastAsia="Calibri" w:hAnsi="Times New Roman" w:cs="Times New Roman"/>
          <w:sz w:val="24"/>
          <w:szCs w:val="24"/>
        </w:rPr>
        <w:t xml:space="preserve"> cu </w:t>
      </w:r>
      <w:proofErr w:type="spellStart"/>
      <w:r w:rsidRPr="00B31521">
        <w:rPr>
          <w:rFonts w:ascii="Times New Roman" w:eastAsia="Calibri" w:hAnsi="Times New Roman" w:cs="Times New Roman"/>
          <w:sz w:val="24"/>
          <w:szCs w:val="24"/>
        </w:rPr>
        <w:t>realitatea</w:t>
      </w:r>
      <w:proofErr w:type="spellEnd"/>
      <w:r w:rsidRPr="00B31521">
        <w:rPr>
          <w:rFonts w:ascii="Times New Roman" w:eastAsia="Calibri" w:hAnsi="Times New Roman" w:cs="Times New Roman"/>
          <w:sz w:val="24"/>
          <w:szCs w:val="24"/>
        </w:rPr>
        <w:t xml:space="preserve"> sunt </w:t>
      </w:r>
      <w:proofErr w:type="spellStart"/>
      <w:r w:rsidRPr="00B31521">
        <w:rPr>
          <w:rFonts w:ascii="Times New Roman" w:eastAsia="Calibri" w:hAnsi="Times New Roman" w:cs="Times New Roman"/>
          <w:sz w:val="24"/>
          <w:szCs w:val="24"/>
        </w:rPr>
        <w:t>pasibil</w:t>
      </w:r>
      <w:proofErr w:type="spellEnd"/>
      <w:r w:rsidRPr="00B31521">
        <w:rPr>
          <w:rFonts w:ascii="Times New Roman" w:eastAsia="Calibri" w:hAnsi="Times New Roman" w:cs="Times New Roman"/>
          <w:sz w:val="24"/>
          <w:szCs w:val="24"/>
        </w:rPr>
        <w:t xml:space="preserve"> de </w:t>
      </w:r>
      <w:proofErr w:type="spellStart"/>
      <w:r w:rsidRPr="00B31521">
        <w:rPr>
          <w:rFonts w:ascii="Times New Roman" w:eastAsia="Calibri" w:hAnsi="Times New Roman" w:cs="Times New Roman"/>
          <w:sz w:val="24"/>
          <w:szCs w:val="24"/>
        </w:rPr>
        <w:t>încălcarea</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prevederilor</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legislaţiei</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penale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privind</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falsul</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în</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declaraţii</w:t>
      </w:r>
      <w:proofErr w:type="spellEnd"/>
      <w:r w:rsidRPr="00B31521">
        <w:rPr>
          <w:rFonts w:ascii="Times New Roman" w:eastAsia="Calibri" w:hAnsi="Times New Roman" w:cs="Times New Roman"/>
          <w:sz w:val="24"/>
          <w:szCs w:val="24"/>
        </w:rPr>
        <w:t>.</w:t>
      </w:r>
    </w:p>
    <w:p w14:paraId="493F6365" w14:textId="77777777" w:rsidR="00B31521" w:rsidRPr="00B31521" w:rsidRDefault="00B31521" w:rsidP="00B31521">
      <w:pPr>
        <w:spacing w:after="0" w:line="240" w:lineRule="auto"/>
        <w:ind w:left="5040" w:firstLine="720"/>
        <w:jc w:val="center"/>
        <w:rPr>
          <w:rFonts w:ascii="Times New Roman" w:eastAsia="Calibri" w:hAnsi="Times New Roman" w:cs="Times New Roman"/>
          <w:sz w:val="24"/>
          <w:szCs w:val="24"/>
        </w:rPr>
      </w:pPr>
    </w:p>
    <w:p w14:paraId="1FD4FD59" w14:textId="77777777" w:rsidR="00B31521" w:rsidRPr="00B31521" w:rsidRDefault="00B31521" w:rsidP="00B31521">
      <w:pPr>
        <w:spacing w:after="0" w:line="240" w:lineRule="auto"/>
        <w:ind w:left="5040" w:firstLine="720"/>
        <w:jc w:val="center"/>
        <w:rPr>
          <w:rFonts w:ascii="Times New Roman" w:eastAsia="Calibri" w:hAnsi="Times New Roman" w:cs="Times New Roman"/>
          <w:sz w:val="24"/>
          <w:szCs w:val="24"/>
        </w:rPr>
      </w:pPr>
    </w:p>
    <w:p w14:paraId="49080923" w14:textId="77777777" w:rsidR="00B31521" w:rsidRPr="00B31521" w:rsidRDefault="00B31521" w:rsidP="00B31521">
      <w:pPr>
        <w:spacing w:after="0" w:line="240" w:lineRule="auto"/>
        <w:ind w:left="5040" w:firstLine="720"/>
        <w:jc w:val="center"/>
        <w:rPr>
          <w:rFonts w:ascii="Times New Roman" w:eastAsia="Calibri" w:hAnsi="Times New Roman" w:cs="Times New Roman"/>
          <w:sz w:val="24"/>
          <w:szCs w:val="24"/>
        </w:rPr>
      </w:pPr>
    </w:p>
    <w:p w14:paraId="54535A55" w14:textId="77777777" w:rsidR="00B31521" w:rsidRPr="00B31521" w:rsidRDefault="00B31521" w:rsidP="00B31521">
      <w:pPr>
        <w:spacing w:after="0" w:line="240" w:lineRule="auto"/>
        <w:ind w:left="5040" w:firstLine="720"/>
        <w:jc w:val="center"/>
        <w:rPr>
          <w:rFonts w:ascii="Times New Roman" w:eastAsia="Calibri" w:hAnsi="Times New Roman" w:cs="Times New Roman"/>
          <w:sz w:val="24"/>
          <w:szCs w:val="24"/>
        </w:rPr>
      </w:pPr>
    </w:p>
    <w:p w14:paraId="1CBD47D2" w14:textId="77777777" w:rsidR="00B31521" w:rsidRPr="00B31521" w:rsidRDefault="00B31521" w:rsidP="00B31521">
      <w:pPr>
        <w:spacing w:after="0" w:line="240" w:lineRule="auto"/>
        <w:ind w:left="5040" w:firstLine="720"/>
        <w:jc w:val="center"/>
        <w:rPr>
          <w:rFonts w:ascii="Times New Roman" w:eastAsia="Calibri" w:hAnsi="Times New Roman" w:cs="Times New Roman"/>
          <w:sz w:val="24"/>
          <w:szCs w:val="24"/>
        </w:rPr>
      </w:pPr>
      <w:r w:rsidRPr="00B31521">
        <w:rPr>
          <w:rFonts w:ascii="Times New Roman" w:eastAsia="Calibri" w:hAnsi="Times New Roman" w:cs="Times New Roman"/>
          <w:sz w:val="24"/>
          <w:szCs w:val="24"/>
        </w:rPr>
        <w:t>Operator economic,</w:t>
      </w:r>
    </w:p>
    <w:p w14:paraId="24790E12" w14:textId="77777777" w:rsidR="00B31521" w:rsidRPr="00B31521" w:rsidRDefault="00B31521" w:rsidP="00B31521">
      <w:pPr>
        <w:spacing w:after="0" w:line="240" w:lineRule="auto"/>
        <w:ind w:left="5040" w:firstLine="720"/>
        <w:jc w:val="center"/>
        <w:rPr>
          <w:rFonts w:ascii="Times New Roman" w:eastAsia="Calibri" w:hAnsi="Times New Roman" w:cs="Times New Roman"/>
          <w:sz w:val="24"/>
          <w:szCs w:val="24"/>
        </w:rPr>
      </w:pPr>
      <w:r w:rsidRPr="00B31521">
        <w:rPr>
          <w:rFonts w:ascii="Times New Roman" w:eastAsia="Calibri" w:hAnsi="Times New Roman" w:cs="Times New Roman"/>
          <w:sz w:val="24"/>
          <w:szCs w:val="24"/>
        </w:rPr>
        <w:t>_________________</w:t>
      </w:r>
    </w:p>
    <w:p w14:paraId="531D86A7" w14:textId="77777777" w:rsidR="00B31521" w:rsidRPr="00B31521" w:rsidRDefault="00B31521" w:rsidP="00B31521">
      <w:pPr>
        <w:spacing w:after="0" w:line="240" w:lineRule="auto"/>
        <w:ind w:left="5040" w:firstLine="720"/>
        <w:jc w:val="center"/>
        <w:rPr>
          <w:rFonts w:ascii="Times New Roman" w:eastAsia="Calibri" w:hAnsi="Times New Roman" w:cs="Times New Roman"/>
          <w:i/>
          <w:sz w:val="24"/>
          <w:szCs w:val="24"/>
        </w:rPr>
      </w:pPr>
      <w:r w:rsidRPr="00B31521">
        <w:rPr>
          <w:rFonts w:ascii="Times New Roman" w:eastAsia="Calibri" w:hAnsi="Times New Roman" w:cs="Times New Roman"/>
          <w:i/>
          <w:sz w:val="24"/>
          <w:szCs w:val="24"/>
        </w:rPr>
        <w:t>(</w:t>
      </w:r>
      <w:proofErr w:type="spellStart"/>
      <w:r w:rsidRPr="00B31521">
        <w:rPr>
          <w:rFonts w:ascii="Times New Roman" w:eastAsia="Calibri" w:hAnsi="Times New Roman" w:cs="Times New Roman"/>
          <w:i/>
          <w:sz w:val="24"/>
          <w:szCs w:val="24"/>
        </w:rPr>
        <w:t>semnatura</w:t>
      </w:r>
      <w:proofErr w:type="spellEnd"/>
      <w:r w:rsidRPr="00B31521">
        <w:rPr>
          <w:rFonts w:ascii="Times New Roman" w:eastAsia="Calibri" w:hAnsi="Times New Roman" w:cs="Times New Roman"/>
          <w:i/>
          <w:sz w:val="24"/>
          <w:szCs w:val="24"/>
        </w:rPr>
        <w:t xml:space="preserve"> </w:t>
      </w:r>
      <w:proofErr w:type="spellStart"/>
      <w:r w:rsidRPr="00B31521">
        <w:rPr>
          <w:rFonts w:ascii="Times New Roman" w:eastAsia="Calibri" w:hAnsi="Times New Roman" w:cs="Times New Roman"/>
          <w:i/>
          <w:sz w:val="24"/>
          <w:szCs w:val="24"/>
        </w:rPr>
        <w:t>autorizată</w:t>
      </w:r>
      <w:proofErr w:type="spellEnd"/>
      <w:r w:rsidRPr="00B31521">
        <w:rPr>
          <w:rFonts w:ascii="Times New Roman" w:eastAsia="Calibri" w:hAnsi="Times New Roman" w:cs="Times New Roman"/>
          <w:i/>
          <w:sz w:val="24"/>
          <w:szCs w:val="24"/>
        </w:rPr>
        <w:t>)</w:t>
      </w:r>
    </w:p>
    <w:p w14:paraId="2978CEA4" w14:textId="77777777" w:rsidR="00B31521" w:rsidRPr="00B31521" w:rsidRDefault="00B31521" w:rsidP="00B31521">
      <w:pPr>
        <w:spacing w:after="0" w:line="240" w:lineRule="auto"/>
        <w:jc w:val="right"/>
        <w:rPr>
          <w:rFonts w:ascii="Times New Roman" w:eastAsia="Calibri" w:hAnsi="Times New Roman" w:cs="Times New Roman"/>
          <w:sz w:val="24"/>
          <w:szCs w:val="24"/>
          <w:lang w:val="it-IT"/>
        </w:rPr>
      </w:pPr>
    </w:p>
    <w:p w14:paraId="2EC3A4C3" w14:textId="00E72BDF" w:rsidR="00B31521" w:rsidRPr="00B31521" w:rsidRDefault="00B31521" w:rsidP="00B31521">
      <w:pPr>
        <w:spacing w:after="0" w:line="240" w:lineRule="auto"/>
        <w:jc w:val="right"/>
        <w:rPr>
          <w:rFonts w:ascii="Times New Roman" w:eastAsia="Calibri" w:hAnsi="Times New Roman" w:cs="Times New Roman"/>
          <w:iCs/>
          <w:sz w:val="24"/>
          <w:szCs w:val="24"/>
        </w:rPr>
      </w:pPr>
      <w:r w:rsidRPr="00B31521">
        <w:rPr>
          <w:rFonts w:ascii="Times New Roman" w:eastAsia="Calibri" w:hAnsi="Times New Roman" w:cs="Times New Roman"/>
          <w:sz w:val="24"/>
          <w:szCs w:val="24"/>
          <w:lang w:val="it-IT"/>
        </w:rPr>
        <w:t xml:space="preserve">FORMULARUL </w:t>
      </w:r>
      <w:r w:rsidRPr="00B31521">
        <w:rPr>
          <w:rFonts w:ascii="Times New Roman" w:eastAsia="Calibri" w:hAnsi="Times New Roman" w:cs="Times New Roman"/>
          <w:sz w:val="24"/>
          <w:szCs w:val="24"/>
          <w:lang w:val="it-IT"/>
        </w:rPr>
        <w:t>11</w:t>
      </w:r>
      <w:r w:rsidRPr="00B31521">
        <w:rPr>
          <w:rFonts w:ascii="Times New Roman" w:eastAsia="Calibri" w:hAnsi="Times New Roman" w:cs="Times New Roman"/>
          <w:iCs/>
          <w:sz w:val="24"/>
          <w:szCs w:val="24"/>
          <w:lang w:val="it-IT"/>
        </w:rPr>
        <w:t xml:space="preserve"> </w:t>
      </w:r>
    </w:p>
    <w:p w14:paraId="22949C7E" w14:textId="77777777" w:rsidR="00B31521" w:rsidRPr="00B31521" w:rsidRDefault="00B31521" w:rsidP="00B31521">
      <w:pPr>
        <w:spacing w:after="0" w:line="240" w:lineRule="auto"/>
        <w:jc w:val="both"/>
        <w:rPr>
          <w:rFonts w:ascii="Times New Roman" w:eastAsia="Calibri" w:hAnsi="Times New Roman" w:cs="Times New Roman"/>
          <w:sz w:val="24"/>
          <w:szCs w:val="24"/>
        </w:rPr>
      </w:pPr>
      <w:r w:rsidRPr="00B31521">
        <w:rPr>
          <w:rFonts w:ascii="Times New Roman" w:eastAsia="Calibri" w:hAnsi="Times New Roman" w:cs="Times New Roman"/>
          <w:iCs/>
          <w:sz w:val="24"/>
          <w:szCs w:val="24"/>
        </w:rPr>
        <w:t xml:space="preserve"> OPERATOR ECONOMIC</w:t>
      </w:r>
      <w:r w:rsidRPr="00B31521">
        <w:rPr>
          <w:rFonts w:ascii="Times New Roman" w:eastAsia="Calibri" w:hAnsi="Times New Roman" w:cs="Times New Roman"/>
          <w:iCs/>
          <w:sz w:val="24"/>
          <w:szCs w:val="24"/>
        </w:rPr>
        <w:tab/>
      </w:r>
      <w:r w:rsidRPr="00B31521">
        <w:rPr>
          <w:rFonts w:ascii="Times New Roman" w:eastAsia="Calibri" w:hAnsi="Times New Roman" w:cs="Times New Roman"/>
          <w:iCs/>
          <w:sz w:val="24"/>
          <w:szCs w:val="24"/>
        </w:rPr>
        <w:tab/>
      </w:r>
      <w:r w:rsidRPr="00B31521">
        <w:rPr>
          <w:rFonts w:ascii="Times New Roman" w:eastAsia="Calibri" w:hAnsi="Times New Roman" w:cs="Times New Roman"/>
          <w:iCs/>
          <w:sz w:val="24"/>
          <w:szCs w:val="24"/>
        </w:rPr>
        <w:tab/>
      </w:r>
      <w:r w:rsidRPr="00B31521">
        <w:rPr>
          <w:rFonts w:ascii="Times New Roman" w:eastAsia="Calibri" w:hAnsi="Times New Roman" w:cs="Times New Roman"/>
          <w:iCs/>
          <w:sz w:val="24"/>
          <w:szCs w:val="24"/>
        </w:rPr>
        <w:tab/>
      </w:r>
      <w:r w:rsidRPr="00B31521">
        <w:rPr>
          <w:rFonts w:ascii="Times New Roman" w:eastAsia="Calibri" w:hAnsi="Times New Roman" w:cs="Times New Roman"/>
          <w:iCs/>
          <w:sz w:val="24"/>
          <w:szCs w:val="24"/>
        </w:rPr>
        <w:tab/>
      </w:r>
      <w:r w:rsidRPr="00B31521">
        <w:rPr>
          <w:rFonts w:ascii="Times New Roman" w:eastAsia="Calibri" w:hAnsi="Times New Roman" w:cs="Times New Roman"/>
          <w:iCs/>
          <w:sz w:val="24"/>
          <w:szCs w:val="24"/>
        </w:rPr>
        <w:tab/>
      </w:r>
      <w:r w:rsidRPr="00B31521">
        <w:rPr>
          <w:rFonts w:ascii="Times New Roman" w:eastAsia="Calibri" w:hAnsi="Times New Roman" w:cs="Times New Roman"/>
          <w:iCs/>
          <w:sz w:val="24"/>
          <w:szCs w:val="24"/>
        </w:rPr>
        <w:tab/>
      </w:r>
      <w:r w:rsidRPr="00B31521">
        <w:rPr>
          <w:rFonts w:ascii="Times New Roman" w:eastAsia="Calibri" w:hAnsi="Times New Roman" w:cs="Times New Roman"/>
          <w:iCs/>
          <w:sz w:val="24"/>
          <w:szCs w:val="24"/>
        </w:rPr>
        <w:tab/>
      </w:r>
      <w:r w:rsidRPr="00B31521">
        <w:rPr>
          <w:rFonts w:ascii="Times New Roman" w:eastAsia="Calibri" w:hAnsi="Times New Roman" w:cs="Times New Roman"/>
          <w:sz w:val="24"/>
          <w:szCs w:val="24"/>
        </w:rPr>
        <w:t xml:space="preserve">  </w:t>
      </w:r>
    </w:p>
    <w:p w14:paraId="3A444479" w14:textId="77777777" w:rsidR="00B31521" w:rsidRPr="00B31521" w:rsidRDefault="00B31521" w:rsidP="00B31521">
      <w:pPr>
        <w:spacing w:after="0" w:line="240" w:lineRule="auto"/>
        <w:jc w:val="both"/>
        <w:rPr>
          <w:rFonts w:ascii="Times New Roman" w:eastAsia="Calibri" w:hAnsi="Times New Roman" w:cs="Times New Roman"/>
          <w:sz w:val="24"/>
          <w:szCs w:val="24"/>
        </w:rPr>
      </w:pPr>
      <w:r w:rsidRPr="00B31521">
        <w:rPr>
          <w:rFonts w:ascii="Times New Roman" w:eastAsia="Calibri" w:hAnsi="Times New Roman" w:cs="Times New Roman"/>
          <w:sz w:val="24"/>
          <w:szCs w:val="24"/>
        </w:rPr>
        <w:t>_____________________</w:t>
      </w:r>
    </w:p>
    <w:p w14:paraId="6803A05C" w14:textId="77777777" w:rsidR="00B31521" w:rsidRPr="00B31521" w:rsidRDefault="00B31521" w:rsidP="00B31521">
      <w:pPr>
        <w:spacing w:after="0" w:line="240" w:lineRule="auto"/>
        <w:jc w:val="both"/>
        <w:rPr>
          <w:rFonts w:ascii="Times New Roman" w:eastAsia="Calibri" w:hAnsi="Times New Roman" w:cs="Times New Roman"/>
          <w:bCs/>
          <w:iCs/>
          <w:sz w:val="24"/>
          <w:szCs w:val="24"/>
        </w:rPr>
      </w:pPr>
      <w:r w:rsidRPr="00B31521">
        <w:rPr>
          <w:rFonts w:ascii="Times New Roman" w:eastAsia="Calibri" w:hAnsi="Times New Roman" w:cs="Times New Roman"/>
          <w:bCs/>
          <w:iCs/>
          <w:sz w:val="24"/>
          <w:szCs w:val="24"/>
        </w:rPr>
        <w:t xml:space="preserve">     (</w:t>
      </w:r>
      <w:proofErr w:type="spellStart"/>
      <w:r w:rsidRPr="00B31521">
        <w:rPr>
          <w:rFonts w:ascii="Times New Roman" w:eastAsia="Calibri" w:hAnsi="Times New Roman" w:cs="Times New Roman"/>
          <w:bCs/>
          <w:iCs/>
          <w:sz w:val="24"/>
          <w:szCs w:val="24"/>
        </w:rPr>
        <w:t>denumirea</w:t>
      </w:r>
      <w:proofErr w:type="spellEnd"/>
      <w:r w:rsidRPr="00B31521">
        <w:rPr>
          <w:rFonts w:ascii="Times New Roman" w:eastAsia="Calibri" w:hAnsi="Times New Roman" w:cs="Times New Roman"/>
          <w:bCs/>
          <w:iCs/>
          <w:sz w:val="24"/>
          <w:szCs w:val="24"/>
        </w:rPr>
        <w:t>/</w:t>
      </w:r>
      <w:proofErr w:type="spellStart"/>
      <w:r w:rsidRPr="00B31521">
        <w:rPr>
          <w:rFonts w:ascii="Times New Roman" w:eastAsia="Calibri" w:hAnsi="Times New Roman" w:cs="Times New Roman"/>
          <w:bCs/>
          <w:iCs/>
          <w:sz w:val="24"/>
          <w:szCs w:val="24"/>
        </w:rPr>
        <w:t>numele</w:t>
      </w:r>
      <w:proofErr w:type="spellEnd"/>
      <w:r w:rsidRPr="00B31521">
        <w:rPr>
          <w:rFonts w:ascii="Times New Roman" w:eastAsia="Calibri" w:hAnsi="Times New Roman" w:cs="Times New Roman"/>
          <w:bCs/>
          <w:iCs/>
          <w:sz w:val="24"/>
          <w:szCs w:val="24"/>
        </w:rPr>
        <w:t>)</w:t>
      </w:r>
    </w:p>
    <w:p w14:paraId="6E2BD16B" w14:textId="77777777" w:rsidR="00B31521" w:rsidRPr="00B31521" w:rsidRDefault="00B31521" w:rsidP="00B31521">
      <w:pPr>
        <w:tabs>
          <w:tab w:val="left" w:pos="720"/>
        </w:tabs>
        <w:spacing w:after="0" w:line="240" w:lineRule="auto"/>
        <w:rPr>
          <w:rFonts w:ascii="Times New Roman" w:eastAsia="Calibri" w:hAnsi="Times New Roman" w:cs="Times New Roman"/>
          <w:sz w:val="24"/>
          <w:szCs w:val="24"/>
          <w:highlight w:val="yellow"/>
        </w:rPr>
      </w:pPr>
    </w:p>
    <w:p w14:paraId="220DFA92" w14:textId="77777777" w:rsidR="00B31521" w:rsidRPr="00B31521" w:rsidRDefault="00B31521" w:rsidP="00B31521">
      <w:pPr>
        <w:spacing w:after="0" w:line="240" w:lineRule="auto"/>
        <w:jc w:val="both"/>
        <w:rPr>
          <w:rFonts w:ascii="Times New Roman" w:eastAsia="Calibri" w:hAnsi="Times New Roman" w:cs="Times New Roman"/>
          <w:sz w:val="24"/>
          <w:szCs w:val="24"/>
          <w:u w:val="single"/>
        </w:rPr>
      </w:pPr>
    </w:p>
    <w:p w14:paraId="0D5280E5" w14:textId="77777777" w:rsidR="00B31521" w:rsidRPr="00B31521" w:rsidRDefault="00B31521" w:rsidP="00B31521">
      <w:pPr>
        <w:spacing w:after="0" w:line="240" w:lineRule="auto"/>
        <w:jc w:val="center"/>
        <w:rPr>
          <w:rFonts w:ascii="Times New Roman" w:eastAsia="Calibri" w:hAnsi="Times New Roman" w:cs="Times New Roman"/>
          <w:b/>
          <w:sz w:val="24"/>
          <w:szCs w:val="24"/>
        </w:rPr>
      </w:pPr>
      <w:r w:rsidRPr="00B31521">
        <w:rPr>
          <w:rFonts w:ascii="Times New Roman" w:eastAsia="Calibri" w:hAnsi="Times New Roman" w:cs="Times New Roman"/>
          <w:b/>
          <w:sz w:val="24"/>
          <w:szCs w:val="24"/>
        </w:rPr>
        <w:t>DECLARAŢIE PRIVIND NEÎNCADRAREA ÎN ART. 165 ȘI 167 DIN LEGEA 98/2016</w:t>
      </w:r>
    </w:p>
    <w:p w14:paraId="31277A1A" w14:textId="77777777" w:rsidR="00B31521" w:rsidRPr="00B31521" w:rsidRDefault="00B31521" w:rsidP="00B31521">
      <w:pPr>
        <w:spacing w:after="0" w:line="240" w:lineRule="auto"/>
        <w:jc w:val="both"/>
        <w:rPr>
          <w:rFonts w:ascii="Times New Roman" w:eastAsia="Calibri" w:hAnsi="Times New Roman" w:cs="Times New Roman"/>
          <w:sz w:val="24"/>
          <w:szCs w:val="24"/>
        </w:rPr>
      </w:pPr>
    </w:p>
    <w:p w14:paraId="52841807" w14:textId="4D904882" w:rsidR="00B31521" w:rsidRPr="00B31521" w:rsidRDefault="00B31521" w:rsidP="00B31521">
      <w:pPr>
        <w:spacing w:after="0" w:line="240" w:lineRule="auto"/>
        <w:ind w:firstLine="644"/>
        <w:jc w:val="both"/>
        <w:rPr>
          <w:rFonts w:ascii="Times New Roman" w:eastAsia="Calibri" w:hAnsi="Times New Roman" w:cs="Times New Roman"/>
          <w:sz w:val="24"/>
          <w:szCs w:val="24"/>
        </w:rPr>
      </w:pPr>
      <w:proofErr w:type="spellStart"/>
      <w:r w:rsidRPr="00B31521">
        <w:rPr>
          <w:rFonts w:ascii="Times New Roman" w:eastAsia="Calibri" w:hAnsi="Times New Roman" w:cs="Times New Roman"/>
          <w:sz w:val="24"/>
          <w:szCs w:val="24"/>
        </w:rPr>
        <w:t>Subsemnatul</w:t>
      </w:r>
      <w:proofErr w:type="spellEnd"/>
      <w:r w:rsidRPr="00B31521">
        <w:rPr>
          <w:rFonts w:ascii="Times New Roman" w:eastAsia="Calibri" w:hAnsi="Times New Roman" w:cs="Times New Roman"/>
          <w:sz w:val="24"/>
          <w:szCs w:val="24"/>
        </w:rPr>
        <w:t xml:space="preserve"> ___________________________________________, </w:t>
      </w:r>
      <w:proofErr w:type="spellStart"/>
      <w:r w:rsidRPr="00B31521">
        <w:rPr>
          <w:rFonts w:ascii="Times New Roman" w:eastAsia="Calibri" w:hAnsi="Times New Roman" w:cs="Times New Roman"/>
          <w:sz w:val="24"/>
          <w:szCs w:val="24"/>
        </w:rPr>
        <w:t>reprezentant</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împuternicit</w:t>
      </w:r>
      <w:proofErr w:type="spellEnd"/>
      <w:r w:rsidRPr="00B31521">
        <w:rPr>
          <w:rFonts w:ascii="Times New Roman" w:eastAsia="Calibri" w:hAnsi="Times New Roman" w:cs="Times New Roman"/>
          <w:sz w:val="24"/>
          <w:szCs w:val="24"/>
        </w:rPr>
        <w:t xml:space="preserve"> al _________________________________________, </w:t>
      </w:r>
      <w:r w:rsidRPr="00B31521">
        <w:rPr>
          <w:rFonts w:ascii="Times New Roman" w:eastAsia="Calibri" w:hAnsi="Times New Roman" w:cs="Times New Roman"/>
          <w:i/>
          <w:sz w:val="24"/>
          <w:szCs w:val="24"/>
        </w:rPr>
        <w:t>(</w:t>
      </w:r>
      <w:proofErr w:type="spellStart"/>
      <w:r w:rsidRPr="00B31521">
        <w:rPr>
          <w:rFonts w:ascii="Times New Roman" w:eastAsia="Calibri" w:hAnsi="Times New Roman" w:cs="Times New Roman"/>
          <w:i/>
          <w:sz w:val="24"/>
          <w:szCs w:val="24"/>
        </w:rPr>
        <w:t>denumirea</w:t>
      </w:r>
      <w:proofErr w:type="spellEnd"/>
      <w:r w:rsidRPr="00B31521">
        <w:rPr>
          <w:rFonts w:ascii="Times New Roman" w:eastAsia="Calibri" w:hAnsi="Times New Roman" w:cs="Times New Roman"/>
          <w:i/>
          <w:sz w:val="24"/>
          <w:szCs w:val="24"/>
        </w:rPr>
        <w:t>/</w:t>
      </w:r>
      <w:proofErr w:type="spellStart"/>
      <w:r w:rsidRPr="00B31521">
        <w:rPr>
          <w:rFonts w:ascii="Times New Roman" w:eastAsia="Calibri" w:hAnsi="Times New Roman" w:cs="Times New Roman"/>
          <w:i/>
          <w:sz w:val="24"/>
          <w:szCs w:val="24"/>
        </w:rPr>
        <w:t>numele</w:t>
      </w:r>
      <w:proofErr w:type="spellEnd"/>
      <w:r w:rsidRPr="00B31521">
        <w:rPr>
          <w:rFonts w:ascii="Times New Roman" w:eastAsia="Calibri" w:hAnsi="Times New Roman" w:cs="Times New Roman"/>
          <w:i/>
          <w:sz w:val="24"/>
          <w:szCs w:val="24"/>
        </w:rPr>
        <w:t xml:space="preserve"> </w:t>
      </w:r>
      <w:proofErr w:type="spellStart"/>
      <w:r w:rsidRPr="00B31521">
        <w:rPr>
          <w:rFonts w:ascii="Times New Roman" w:eastAsia="Calibri" w:hAnsi="Times New Roman" w:cs="Times New Roman"/>
          <w:i/>
          <w:sz w:val="24"/>
          <w:szCs w:val="24"/>
        </w:rPr>
        <w:t>și</w:t>
      </w:r>
      <w:proofErr w:type="spellEnd"/>
      <w:r w:rsidRPr="00B31521">
        <w:rPr>
          <w:rFonts w:ascii="Times New Roman" w:eastAsia="Calibri" w:hAnsi="Times New Roman" w:cs="Times New Roman"/>
          <w:i/>
          <w:sz w:val="24"/>
          <w:szCs w:val="24"/>
        </w:rPr>
        <w:t xml:space="preserve"> </w:t>
      </w:r>
      <w:proofErr w:type="spellStart"/>
      <w:r w:rsidRPr="00B31521">
        <w:rPr>
          <w:rFonts w:ascii="Times New Roman" w:eastAsia="Calibri" w:hAnsi="Times New Roman" w:cs="Times New Roman"/>
          <w:i/>
          <w:sz w:val="24"/>
          <w:szCs w:val="24"/>
        </w:rPr>
        <w:t>sediul</w:t>
      </w:r>
      <w:proofErr w:type="spellEnd"/>
      <w:r w:rsidRPr="00B31521">
        <w:rPr>
          <w:rFonts w:ascii="Times New Roman" w:eastAsia="Calibri" w:hAnsi="Times New Roman" w:cs="Times New Roman"/>
          <w:i/>
          <w:sz w:val="24"/>
          <w:szCs w:val="24"/>
        </w:rPr>
        <w:t>/</w:t>
      </w:r>
      <w:proofErr w:type="spellStart"/>
      <w:r w:rsidRPr="00B31521">
        <w:rPr>
          <w:rFonts w:ascii="Times New Roman" w:eastAsia="Calibri" w:hAnsi="Times New Roman" w:cs="Times New Roman"/>
          <w:i/>
          <w:sz w:val="24"/>
          <w:szCs w:val="24"/>
        </w:rPr>
        <w:t>adresa</w:t>
      </w:r>
      <w:proofErr w:type="spellEnd"/>
      <w:r w:rsidRPr="00B31521">
        <w:rPr>
          <w:rFonts w:ascii="Times New Roman" w:eastAsia="Calibri" w:hAnsi="Times New Roman" w:cs="Times New Roman"/>
          <w:i/>
          <w:sz w:val="24"/>
          <w:szCs w:val="24"/>
        </w:rPr>
        <w:t xml:space="preserve"> </w:t>
      </w:r>
      <w:proofErr w:type="spellStart"/>
      <w:r w:rsidRPr="00B31521">
        <w:rPr>
          <w:rFonts w:ascii="Times New Roman" w:eastAsia="Calibri" w:hAnsi="Times New Roman" w:cs="Times New Roman"/>
          <w:i/>
          <w:sz w:val="24"/>
          <w:szCs w:val="24"/>
        </w:rPr>
        <w:t>operatorului</w:t>
      </w:r>
      <w:proofErr w:type="spellEnd"/>
      <w:r w:rsidRPr="00B31521">
        <w:rPr>
          <w:rFonts w:ascii="Times New Roman" w:eastAsia="Calibri" w:hAnsi="Times New Roman" w:cs="Times New Roman"/>
          <w:i/>
          <w:sz w:val="24"/>
          <w:szCs w:val="24"/>
        </w:rPr>
        <w:t xml:space="preserve"> economic) </w:t>
      </w:r>
      <w:proofErr w:type="spellStart"/>
      <w:r w:rsidRPr="00B31521">
        <w:rPr>
          <w:rFonts w:ascii="Times New Roman" w:eastAsia="Calibri" w:hAnsi="Times New Roman" w:cs="Times New Roman"/>
          <w:sz w:val="24"/>
          <w:szCs w:val="24"/>
        </w:rPr>
        <w:t>în</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calitate</w:t>
      </w:r>
      <w:proofErr w:type="spellEnd"/>
      <w:r w:rsidRPr="00B31521">
        <w:rPr>
          <w:rFonts w:ascii="Times New Roman" w:eastAsia="Calibri" w:hAnsi="Times New Roman" w:cs="Times New Roman"/>
          <w:sz w:val="24"/>
          <w:szCs w:val="24"/>
        </w:rPr>
        <w:t xml:space="preserve"> de </w:t>
      </w:r>
      <w:r w:rsidRPr="00B31521">
        <w:rPr>
          <w:rFonts w:ascii="Times New Roman" w:eastAsia="Calibri" w:hAnsi="Times New Roman" w:cs="Times New Roman"/>
          <w:i/>
          <w:sz w:val="24"/>
          <w:szCs w:val="24"/>
        </w:rPr>
        <w:t>__________________________________________ (</w:t>
      </w:r>
      <w:proofErr w:type="spellStart"/>
      <w:r w:rsidRPr="00B31521">
        <w:rPr>
          <w:rFonts w:ascii="Times New Roman" w:eastAsia="Calibri" w:hAnsi="Times New Roman" w:cs="Times New Roman"/>
          <w:i/>
          <w:sz w:val="24"/>
          <w:szCs w:val="24"/>
        </w:rPr>
        <w:t>candidat</w:t>
      </w:r>
      <w:proofErr w:type="spellEnd"/>
      <w:r w:rsidRPr="00B31521">
        <w:rPr>
          <w:rFonts w:ascii="Times New Roman" w:eastAsia="Calibri" w:hAnsi="Times New Roman" w:cs="Times New Roman"/>
          <w:i/>
          <w:sz w:val="24"/>
          <w:szCs w:val="24"/>
        </w:rPr>
        <w:t>/</w:t>
      </w:r>
      <w:proofErr w:type="spellStart"/>
      <w:r w:rsidRPr="00B31521">
        <w:rPr>
          <w:rFonts w:ascii="Times New Roman" w:eastAsia="Calibri" w:hAnsi="Times New Roman" w:cs="Times New Roman"/>
          <w:i/>
          <w:sz w:val="24"/>
          <w:szCs w:val="24"/>
        </w:rPr>
        <w:t>ofertant</w:t>
      </w:r>
      <w:proofErr w:type="spellEnd"/>
      <w:r w:rsidRPr="00B31521">
        <w:rPr>
          <w:rFonts w:ascii="Times New Roman" w:eastAsia="Calibri" w:hAnsi="Times New Roman" w:cs="Times New Roman"/>
          <w:i/>
          <w:sz w:val="24"/>
          <w:szCs w:val="24"/>
        </w:rPr>
        <w:t>/</w:t>
      </w:r>
      <w:proofErr w:type="spellStart"/>
      <w:r w:rsidRPr="00B31521">
        <w:rPr>
          <w:rFonts w:ascii="Times New Roman" w:eastAsia="Calibri" w:hAnsi="Times New Roman" w:cs="Times New Roman"/>
          <w:i/>
          <w:sz w:val="24"/>
          <w:szCs w:val="24"/>
        </w:rPr>
        <w:t>ofertant</w:t>
      </w:r>
      <w:proofErr w:type="spellEnd"/>
      <w:r w:rsidRPr="00B31521">
        <w:rPr>
          <w:rFonts w:ascii="Times New Roman" w:eastAsia="Calibri" w:hAnsi="Times New Roman" w:cs="Times New Roman"/>
          <w:i/>
          <w:sz w:val="24"/>
          <w:szCs w:val="24"/>
        </w:rPr>
        <w:t xml:space="preserve"> </w:t>
      </w:r>
      <w:proofErr w:type="spellStart"/>
      <w:r w:rsidRPr="00B31521">
        <w:rPr>
          <w:rFonts w:ascii="Times New Roman" w:eastAsia="Calibri" w:hAnsi="Times New Roman" w:cs="Times New Roman"/>
          <w:i/>
          <w:sz w:val="24"/>
          <w:szCs w:val="24"/>
        </w:rPr>
        <w:t>asociat</w:t>
      </w:r>
      <w:proofErr w:type="spellEnd"/>
      <w:r w:rsidRPr="00B31521">
        <w:rPr>
          <w:rFonts w:ascii="Times New Roman" w:eastAsia="Calibri" w:hAnsi="Times New Roman" w:cs="Times New Roman"/>
          <w:i/>
          <w:sz w:val="24"/>
          <w:szCs w:val="24"/>
        </w:rPr>
        <w:t>/</w:t>
      </w:r>
      <w:proofErr w:type="spellStart"/>
      <w:r w:rsidRPr="00B31521">
        <w:rPr>
          <w:rFonts w:ascii="Times New Roman" w:eastAsia="Calibri" w:hAnsi="Times New Roman" w:cs="Times New Roman"/>
          <w:i/>
          <w:sz w:val="24"/>
          <w:szCs w:val="24"/>
        </w:rPr>
        <w:t>terţ</w:t>
      </w:r>
      <w:proofErr w:type="spellEnd"/>
      <w:r w:rsidRPr="00B31521">
        <w:rPr>
          <w:rFonts w:ascii="Times New Roman" w:eastAsia="Calibri" w:hAnsi="Times New Roman" w:cs="Times New Roman"/>
          <w:i/>
          <w:sz w:val="24"/>
          <w:szCs w:val="24"/>
        </w:rPr>
        <w:t xml:space="preserve"> </w:t>
      </w:r>
      <w:proofErr w:type="spellStart"/>
      <w:r w:rsidRPr="00B31521">
        <w:rPr>
          <w:rFonts w:ascii="Times New Roman" w:eastAsia="Calibri" w:hAnsi="Times New Roman" w:cs="Times New Roman"/>
          <w:i/>
          <w:sz w:val="24"/>
          <w:szCs w:val="24"/>
        </w:rPr>
        <w:t>susţinător</w:t>
      </w:r>
      <w:proofErr w:type="spellEnd"/>
      <w:r w:rsidRPr="00B31521">
        <w:rPr>
          <w:rFonts w:ascii="Times New Roman" w:eastAsia="Calibri" w:hAnsi="Times New Roman" w:cs="Times New Roman"/>
          <w:i/>
          <w:sz w:val="24"/>
          <w:szCs w:val="24"/>
        </w:rPr>
        <w:t xml:space="preserve"> al </w:t>
      </w:r>
      <w:proofErr w:type="spellStart"/>
      <w:r w:rsidRPr="00B31521">
        <w:rPr>
          <w:rFonts w:ascii="Times New Roman" w:eastAsia="Calibri" w:hAnsi="Times New Roman" w:cs="Times New Roman"/>
          <w:i/>
          <w:sz w:val="24"/>
          <w:szCs w:val="24"/>
        </w:rPr>
        <w:t>candidatului</w:t>
      </w:r>
      <w:proofErr w:type="spellEnd"/>
      <w:r w:rsidRPr="00B31521">
        <w:rPr>
          <w:rFonts w:ascii="Times New Roman" w:eastAsia="Calibri" w:hAnsi="Times New Roman" w:cs="Times New Roman"/>
          <w:i/>
          <w:sz w:val="24"/>
          <w:szCs w:val="24"/>
        </w:rPr>
        <w:t>/</w:t>
      </w:r>
      <w:proofErr w:type="spellStart"/>
      <w:r w:rsidRPr="00B31521">
        <w:rPr>
          <w:rFonts w:ascii="Times New Roman" w:eastAsia="Calibri" w:hAnsi="Times New Roman" w:cs="Times New Roman"/>
          <w:i/>
          <w:sz w:val="24"/>
          <w:szCs w:val="24"/>
        </w:rPr>
        <w:t>ofertantului</w:t>
      </w:r>
      <w:proofErr w:type="spellEnd"/>
      <w:r w:rsidRPr="00B31521">
        <w:rPr>
          <w:rFonts w:ascii="Times New Roman" w:eastAsia="Calibri" w:hAnsi="Times New Roman" w:cs="Times New Roman"/>
          <w:i/>
          <w:sz w:val="24"/>
          <w:szCs w:val="24"/>
        </w:rPr>
        <w:t xml:space="preserve">__________________) </w:t>
      </w:r>
      <w:r w:rsidRPr="00B31521">
        <w:rPr>
          <w:rFonts w:ascii="Times New Roman" w:eastAsia="Calibri" w:hAnsi="Times New Roman" w:cs="Times New Roman"/>
          <w:sz w:val="24"/>
          <w:szCs w:val="24"/>
        </w:rPr>
        <w:t xml:space="preserve"> la </w:t>
      </w:r>
      <w:proofErr w:type="spellStart"/>
      <w:r w:rsidRPr="00B31521">
        <w:rPr>
          <w:rFonts w:ascii="Times New Roman" w:eastAsia="Calibri" w:hAnsi="Times New Roman" w:cs="Times New Roman"/>
          <w:sz w:val="24"/>
          <w:szCs w:val="24"/>
        </w:rPr>
        <w:t>achizitia</w:t>
      </w:r>
      <w:proofErr w:type="spellEnd"/>
      <w:r w:rsidRPr="00B31521">
        <w:rPr>
          <w:rFonts w:ascii="Times New Roman" w:eastAsia="Calibri" w:hAnsi="Times New Roman" w:cs="Times New Roman"/>
          <w:sz w:val="24"/>
          <w:szCs w:val="24"/>
        </w:rPr>
        <w:t xml:space="preserve"> de , </w:t>
      </w:r>
      <w:r w:rsidRPr="00B31521">
        <w:rPr>
          <w:rFonts w:ascii="Times New Roman" w:eastAsia="Calibri" w:hAnsi="Times New Roman" w:cs="Times New Roman"/>
          <w:sz w:val="24"/>
          <w:szCs w:val="24"/>
        </w:rPr>
        <w:t>…………………………………………</w:t>
      </w:r>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organizată</w:t>
      </w:r>
      <w:proofErr w:type="spellEnd"/>
      <w:r w:rsidRPr="00B31521">
        <w:rPr>
          <w:rFonts w:ascii="Times New Roman" w:eastAsia="Calibri" w:hAnsi="Times New Roman" w:cs="Times New Roman"/>
          <w:sz w:val="24"/>
          <w:szCs w:val="24"/>
        </w:rPr>
        <w:t xml:space="preserve"> de </w:t>
      </w:r>
      <w:r w:rsidRPr="00B31521">
        <w:rPr>
          <w:rFonts w:ascii="Times New Roman" w:eastAsia="Calibri" w:hAnsi="Times New Roman" w:cs="Times New Roman"/>
          <w:sz w:val="24"/>
          <w:szCs w:val="24"/>
        </w:rPr>
        <w:t>……………….</w:t>
      </w:r>
      <w:r w:rsidRPr="00B31521">
        <w:rPr>
          <w:rFonts w:ascii="Times New Roman" w:eastAsia="Calibri" w:hAnsi="Times New Roman" w:cs="Times New Roman"/>
          <w:sz w:val="24"/>
          <w:szCs w:val="24"/>
        </w:rPr>
        <w:t xml:space="preserve"> ca </w:t>
      </w:r>
      <w:proofErr w:type="spellStart"/>
      <w:r w:rsidRPr="00B31521">
        <w:rPr>
          <w:rFonts w:ascii="Times New Roman" w:eastAsia="Calibri" w:hAnsi="Times New Roman" w:cs="Times New Roman"/>
          <w:sz w:val="24"/>
          <w:szCs w:val="24"/>
        </w:rPr>
        <w:t>urmare</w:t>
      </w:r>
      <w:proofErr w:type="spellEnd"/>
      <w:r w:rsidRPr="00B31521">
        <w:rPr>
          <w:rFonts w:ascii="Times New Roman" w:eastAsia="Calibri" w:hAnsi="Times New Roman" w:cs="Times New Roman"/>
          <w:sz w:val="24"/>
          <w:szCs w:val="24"/>
        </w:rPr>
        <w:t xml:space="preserve"> </w:t>
      </w:r>
      <w:proofErr w:type="gramStart"/>
      <w:r w:rsidRPr="00B31521">
        <w:rPr>
          <w:rFonts w:ascii="Times New Roman" w:eastAsia="Calibri" w:hAnsi="Times New Roman" w:cs="Times New Roman"/>
          <w:sz w:val="24"/>
          <w:szCs w:val="24"/>
        </w:rPr>
        <w:t>a</w:t>
      </w:r>
      <w:proofErr w:type="gram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invitației</w:t>
      </w:r>
      <w:proofErr w:type="spellEnd"/>
      <w:r w:rsidRPr="00B31521">
        <w:rPr>
          <w:rFonts w:ascii="Times New Roman" w:eastAsia="Calibri" w:hAnsi="Times New Roman" w:cs="Times New Roman"/>
          <w:sz w:val="24"/>
          <w:szCs w:val="24"/>
        </w:rPr>
        <w:t xml:space="preserve"> de </w:t>
      </w:r>
      <w:proofErr w:type="spellStart"/>
      <w:r w:rsidRPr="00B31521">
        <w:rPr>
          <w:rFonts w:ascii="Times New Roman" w:eastAsia="Calibri" w:hAnsi="Times New Roman" w:cs="Times New Roman"/>
          <w:sz w:val="24"/>
          <w:szCs w:val="24"/>
        </w:rPr>
        <w:t>participare</w:t>
      </w:r>
      <w:proofErr w:type="spellEnd"/>
      <w:r w:rsidRPr="00B31521">
        <w:rPr>
          <w:rFonts w:ascii="Times New Roman" w:eastAsia="Calibri" w:hAnsi="Times New Roman" w:cs="Times New Roman"/>
          <w:sz w:val="24"/>
          <w:szCs w:val="24"/>
        </w:rPr>
        <w:t xml:space="preserve"> nr. .................... din ...................…… (</w:t>
      </w:r>
      <w:proofErr w:type="spellStart"/>
      <w:r w:rsidRPr="00B31521">
        <w:rPr>
          <w:rFonts w:ascii="Times New Roman" w:eastAsia="Calibri" w:hAnsi="Times New Roman" w:cs="Times New Roman"/>
          <w:sz w:val="24"/>
          <w:szCs w:val="24"/>
        </w:rPr>
        <w:t>ziua</w:t>
      </w:r>
      <w:proofErr w:type="spellEnd"/>
      <w:r w:rsidRPr="00B31521">
        <w:rPr>
          <w:rFonts w:ascii="Times New Roman" w:eastAsia="Calibri" w:hAnsi="Times New Roman" w:cs="Times New Roman"/>
          <w:sz w:val="24"/>
          <w:szCs w:val="24"/>
        </w:rPr>
        <w:t>/luna/</w:t>
      </w:r>
      <w:proofErr w:type="spellStart"/>
      <w:r w:rsidRPr="00B31521">
        <w:rPr>
          <w:rFonts w:ascii="Times New Roman" w:eastAsia="Calibri" w:hAnsi="Times New Roman" w:cs="Times New Roman"/>
          <w:sz w:val="24"/>
          <w:szCs w:val="24"/>
        </w:rPr>
        <w:t>anul</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publicata</w:t>
      </w:r>
      <w:proofErr w:type="spellEnd"/>
      <w:r w:rsidRPr="00B31521">
        <w:rPr>
          <w:rFonts w:ascii="Times New Roman" w:eastAsia="Calibri" w:hAnsi="Times New Roman" w:cs="Times New Roman"/>
          <w:sz w:val="24"/>
          <w:szCs w:val="24"/>
        </w:rPr>
        <w:t xml:space="preserve"> pe website-</w:t>
      </w:r>
      <w:proofErr w:type="spellStart"/>
      <w:proofErr w:type="gramStart"/>
      <w:r w:rsidRPr="00B31521">
        <w:rPr>
          <w:rFonts w:ascii="Times New Roman" w:eastAsia="Calibri" w:hAnsi="Times New Roman" w:cs="Times New Roman"/>
          <w:sz w:val="24"/>
          <w:szCs w:val="24"/>
        </w:rPr>
        <w:t>ul</w:t>
      </w:r>
      <w:proofErr w:type="spellEnd"/>
      <w:r w:rsidRPr="00B31521">
        <w:rPr>
          <w:rFonts w:ascii="Times New Roman" w:eastAsia="Calibri" w:hAnsi="Times New Roman" w:cs="Times New Roman"/>
          <w:sz w:val="24"/>
          <w:szCs w:val="24"/>
        </w:rPr>
        <w:t xml:space="preserve"> </w:t>
      </w:r>
      <w:r w:rsidRPr="00B31521">
        <w:rPr>
          <w:rFonts w:ascii="Times New Roman" w:eastAsia="Calibri" w:hAnsi="Times New Roman" w:cs="Times New Roman"/>
          <w:sz w:val="24"/>
          <w:szCs w:val="24"/>
        </w:rPr>
        <w:t>.</w:t>
      </w:r>
      <w:proofErr w:type="gramEnd"/>
      <w:r w:rsidRPr="00B31521">
        <w:rPr>
          <w:rFonts w:ascii="Times New Roman" w:eastAsia="Calibri" w:hAnsi="Times New Roman" w:cs="Times New Roman"/>
          <w:sz w:val="24"/>
          <w:szCs w:val="24"/>
        </w:rPr>
        <w:t xml:space="preserve"> </w:t>
      </w:r>
      <w:r w:rsidRPr="00B31521">
        <w:rPr>
          <w:rFonts w:ascii="Times New Roman" w:eastAsia="Calibri" w:hAnsi="Times New Roman" w:cs="Times New Roman"/>
          <w:sz w:val="24"/>
          <w:szCs w:val="24"/>
        </w:rPr>
        <w:t>www.primariadeva.ro</w:t>
      </w:r>
      <w:proofErr w:type="gramStart"/>
      <w:r w:rsidRPr="00B31521">
        <w:rPr>
          <w:rFonts w:ascii="Times New Roman" w:eastAsia="Calibri" w:hAnsi="Times New Roman" w:cs="Times New Roman"/>
          <w:sz w:val="24"/>
          <w:szCs w:val="24"/>
        </w:rPr>
        <w:t>, ,</w:t>
      </w:r>
      <w:proofErr w:type="gram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declar</w:t>
      </w:r>
      <w:proofErr w:type="spellEnd"/>
      <w:r w:rsidRPr="00B31521">
        <w:rPr>
          <w:rFonts w:ascii="Times New Roman" w:eastAsia="Calibri" w:hAnsi="Times New Roman" w:cs="Times New Roman"/>
          <w:sz w:val="24"/>
          <w:szCs w:val="24"/>
        </w:rPr>
        <w:t xml:space="preserve"> pe </w:t>
      </w:r>
      <w:proofErr w:type="spellStart"/>
      <w:r w:rsidRPr="00B31521">
        <w:rPr>
          <w:rFonts w:ascii="Times New Roman" w:eastAsia="Calibri" w:hAnsi="Times New Roman" w:cs="Times New Roman"/>
          <w:sz w:val="24"/>
          <w:szCs w:val="24"/>
        </w:rPr>
        <w:t>proprie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răspundere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că</w:t>
      </w:r>
      <w:proofErr w:type="spellEnd"/>
      <w:r w:rsidRPr="00B31521">
        <w:rPr>
          <w:rFonts w:ascii="Times New Roman" w:eastAsia="Calibri" w:hAnsi="Times New Roman" w:cs="Times New Roman"/>
          <w:sz w:val="24"/>
          <w:szCs w:val="24"/>
        </w:rPr>
        <w:t>:</w:t>
      </w:r>
    </w:p>
    <w:p w14:paraId="309AA38E" w14:textId="77777777" w:rsidR="00B31521" w:rsidRPr="00B31521" w:rsidRDefault="00B31521" w:rsidP="00B31521">
      <w:pPr>
        <w:spacing w:after="0" w:line="240" w:lineRule="auto"/>
        <w:ind w:firstLine="284"/>
        <w:jc w:val="both"/>
        <w:rPr>
          <w:rFonts w:ascii="Times New Roman" w:eastAsia="Calibri" w:hAnsi="Times New Roman" w:cs="Times New Roman"/>
          <w:b/>
          <w:bCs/>
          <w:color w:val="000000"/>
          <w:sz w:val="24"/>
          <w:szCs w:val="24"/>
          <w:lang w:val="en-US"/>
        </w:rPr>
      </w:pPr>
    </w:p>
    <w:p w14:paraId="37813E5A" w14:textId="77777777" w:rsidR="00B31521" w:rsidRPr="00B31521" w:rsidRDefault="00B31521" w:rsidP="00B31521">
      <w:pPr>
        <w:numPr>
          <w:ilvl w:val="0"/>
          <w:numId w:val="12"/>
        </w:numPr>
        <w:suppressAutoHyphens w:val="0"/>
        <w:spacing w:after="0" w:line="240" w:lineRule="auto"/>
        <w:jc w:val="both"/>
        <w:rPr>
          <w:rFonts w:ascii="Times New Roman" w:eastAsia="Calibri" w:hAnsi="Times New Roman" w:cs="Times New Roman"/>
          <w:color w:val="000000"/>
          <w:sz w:val="24"/>
          <w:szCs w:val="24"/>
          <w:lang w:val="en-US"/>
        </w:rPr>
      </w:pPr>
      <w:r w:rsidRPr="00B31521">
        <w:rPr>
          <w:rFonts w:ascii="Times New Roman" w:eastAsia="Calibri" w:hAnsi="Times New Roman" w:cs="Times New Roman"/>
          <w:b/>
          <w:bCs/>
          <w:color w:val="000000"/>
          <w:sz w:val="24"/>
          <w:szCs w:val="24"/>
          <w:lang w:val="en-US"/>
        </w:rPr>
        <w:t xml:space="preserve">Nu ne-am </w:t>
      </w:r>
      <w:proofErr w:type="spellStart"/>
      <w:r w:rsidRPr="00B31521">
        <w:rPr>
          <w:rFonts w:ascii="Times New Roman" w:eastAsia="Calibri" w:hAnsi="Times New Roman" w:cs="Times New Roman"/>
          <w:color w:val="000000"/>
          <w:sz w:val="24"/>
          <w:szCs w:val="24"/>
          <w:lang w:val="en-US"/>
        </w:rPr>
        <w:t>încălcat</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obligaţiile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privind</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plata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impozitelor</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taxelor</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sau</w:t>
      </w:r>
      <w:proofErr w:type="spellEnd"/>
      <w:r w:rsidRPr="00B31521">
        <w:rPr>
          <w:rFonts w:ascii="Times New Roman" w:eastAsia="Calibri" w:hAnsi="Times New Roman" w:cs="Times New Roman"/>
          <w:color w:val="000000"/>
          <w:sz w:val="24"/>
          <w:szCs w:val="24"/>
          <w:lang w:val="en-US"/>
        </w:rPr>
        <w:t xml:space="preserve"> a </w:t>
      </w:r>
      <w:proofErr w:type="spellStart"/>
      <w:r w:rsidRPr="00B31521">
        <w:rPr>
          <w:rFonts w:ascii="Times New Roman" w:eastAsia="Calibri" w:hAnsi="Times New Roman" w:cs="Times New Roman"/>
          <w:color w:val="000000"/>
          <w:sz w:val="24"/>
          <w:szCs w:val="24"/>
          <w:lang w:val="en-US"/>
        </w:rPr>
        <w:t>contribuţiilor</w:t>
      </w:r>
      <w:proofErr w:type="spellEnd"/>
      <w:r w:rsidRPr="00B31521">
        <w:rPr>
          <w:rFonts w:ascii="Times New Roman" w:eastAsia="Calibri" w:hAnsi="Times New Roman" w:cs="Times New Roman"/>
          <w:color w:val="000000"/>
          <w:sz w:val="24"/>
          <w:szCs w:val="24"/>
          <w:lang w:val="en-US"/>
        </w:rPr>
        <w:t xml:space="preserve"> la </w:t>
      </w:r>
      <w:proofErr w:type="spellStart"/>
      <w:r w:rsidRPr="00B31521">
        <w:rPr>
          <w:rFonts w:ascii="Times New Roman" w:eastAsia="Calibri" w:hAnsi="Times New Roman" w:cs="Times New Roman"/>
          <w:color w:val="000000"/>
          <w:sz w:val="24"/>
          <w:szCs w:val="24"/>
          <w:lang w:val="en-US"/>
        </w:rPr>
        <w:t>bugetul</w:t>
      </w:r>
      <w:proofErr w:type="spellEnd"/>
      <w:r w:rsidRPr="00B31521">
        <w:rPr>
          <w:rFonts w:ascii="Times New Roman" w:eastAsia="Calibri" w:hAnsi="Times New Roman" w:cs="Times New Roman"/>
          <w:color w:val="000000"/>
          <w:sz w:val="24"/>
          <w:szCs w:val="24"/>
          <w:lang w:val="en-US"/>
        </w:rPr>
        <w:t xml:space="preserve"> general </w:t>
      </w:r>
      <w:proofErr w:type="spellStart"/>
      <w:r w:rsidRPr="00B31521">
        <w:rPr>
          <w:rFonts w:ascii="Times New Roman" w:eastAsia="Calibri" w:hAnsi="Times New Roman" w:cs="Times New Roman"/>
          <w:color w:val="000000"/>
          <w:sz w:val="24"/>
          <w:szCs w:val="24"/>
          <w:lang w:val="en-US"/>
        </w:rPr>
        <w:t>consolidat</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așa</w:t>
      </w:r>
      <w:proofErr w:type="spellEnd"/>
      <w:r w:rsidRPr="00B31521">
        <w:rPr>
          <w:rFonts w:ascii="Times New Roman" w:eastAsia="Calibri" w:hAnsi="Times New Roman" w:cs="Times New Roman"/>
          <w:color w:val="000000"/>
          <w:sz w:val="24"/>
          <w:szCs w:val="24"/>
          <w:lang w:val="en-US"/>
        </w:rPr>
        <w:t xml:space="preserve"> cum </w:t>
      </w:r>
      <w:proofErr w:type="spellStart"/>
      <w:r w:rsidRPr="00B31521">
        <w:rPr>
          <w:rFonts w:ascii="Times New Roman" w:eastAsia="Calibri" w:hAnsi="Times New Roman" w:cs="Times New Roman"/>
          <w:color w:val="000000"/>
          <w:sz w:val="24"/>
          <w:szCs w:val="24"/>
          <w:lang w:val="en-US"/>
        </w:rPr>
        <w:t>aceste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obligații</w:t>
      </w:r>
      <w:proofErr w:type="spellEnd"/>
      <w:r w:rsidRPr="00B31521">
        <w:rPr>
          <w:rFonts w:ascii="Times New Roman" w:eastAsia="Calibri" w:hAnsi="Times New Roman" w:cs="Times New Roman"/>
          <w:color w:val="000000"/>
          <w:sz w:val="24"/>
          <w:szCs w:val="24"/>
          <w:lang w:val="en-US"/>
        </w:rPr>
        <w:t xml:space="preserve"> sunt definite de art. 165, </w:t>
      </w:r>
      <w:proofErr w:type="spellStart"/>
      <w:r w:rsidRPr="00B31521">
        <w:rPr>
          <w:rFonts w:ascii="Times New Roman" w:eastAsia="Calibri" w:hAnsi="Times New Roman" w:cs="Times New Roman"/>
          <w:color w:val="000000"/>
          <w:sz w:val="24"/>
          <w:szCs w:val="24"/>
          <w:lang w:val="en-US"/>
        </w:rPr>
        <w:t>alin</w:t>
      </w:r>
      <w:proofErr w:type="spellEnd"/>
      <w:r w:rsidRPr="00B31521">
        <w:rPr>
          <w:rFonts w:ascii="Times New Roman" w:eastAsia="Calibri" w:hAnsi="Times New Roman" w:cs="Times New Roman"/>
          <w:color w:val="000000"/>
          <w:sz w:val="24"/>
          <w:szCs w:val="24"/>
          <w:lang w:val="en-US"/>
        </w:rPr>
        <w:t xml:space="preserve">. (1) </w:t>
      </w:r>
      <w:proofErr w:type="spellStart"/>
      <w:r w:rsidRPr="00B31521">
        <w:rPr>
          <w:rFonts w:ascii="Times New Roman" w:eastAsia="Calibri" w:hAnsi="Times New Roman" w:cs="Times New Roman"/>
          <w:color w:val="000000"/>
          <w:sz w:val="24"/>
          <w:szCs w:val="24"/>
          <w:lang w:val="en-US"/>
        </w:rPr>
        <w:t>și</w:t>
      </w:r>
      <w:proofErr w:type="spellEnd"/>
      <w:r w:rsidRPr="00B31521">
        <w:rPr>
          <w:rFonts w:ascii="Times New Roman" w:eastAsia="Calibri" w:hAnsi="Times New Roman" w:cs="Times New Roman"/>
          <w:color w:val="000000"/>
          <w:sz w:val="24"/>
          <w:szCs w:val="24"/>
          <w:lang w:val="en-US"/>
        </w:rPr>
        <w:t xml:space="preserve"> art. 166, </w:t>
      </w:r>
      <w:proofErr w:type="spellStart"/>
      <w:r w:rsidRPr="00B31521">
        <w:rPr>
          <w:rFonts w:ascii="Times New Roman" w:eastAsia="Calibri" w:hAnsi="Times New Roman" w:cs="Times New Roman"/>
          <w:color w:val="000000"/>
          <w:sz w:val="24"/>
          <w:szCs w:val="24"/>
          <w:lang w:val="en-US"/>
        </w:rPr>
        <w:t>alin</w:t>
      </w:r>
      <w:proofErr w:type="spellEnd"/>
      <w:r w:rsidRPr="00B31521">
        <w:rPr>
          <w:rFonts w:ascii="Times New Roman" w:eastAsia="Calibri" w:hAnsi="Times New Roman" w:cs="Times New Roman"/>
          <w:color w:val="000000"/>
          <w:sz w:val="24"/>
          <w:szCs w:val="24"/>
          <w:lang w:val="en-US"/>
        </w:rPr>
        <w:t xml:space="preserve">. (2) din </w:t>
      </w:r>
      <w:proofErr w:type="spellStart"/>
      <w:r w:rsidRPr="00B31521">
        <w:rPr>
          <w:rFonts w:ascii="Times New Roman" w:eastAsia="Calibri" w:hAnsi="Times New Roman" w:cs="Times New Roman"/>
          <w:color w:val="000000"/>
          <w:sz w:val="24"/>
          <w:szCs w:val="24"/>
          <w:lang w:val="en-US"/>
        </w:rPr>
        <w:t>Legea</w:t>
      </w:r>
      <w:proofErr w:type="spellEnd"/>
      <w:r w:rsidRPr="00B31521">
        <w:rPr>
          <w:rFonts w:ascii="Times New Roman" w:eastAsia="Calibri" w:hAnsi="Times New Roman" w:cs="Times New Roman"/>
          <w:color w:val="000000"/>
          <w:sz w:val="24"/>
          <w:szCs w:val="24"/>
          <w:lang w:val="en-US"/>
        </w:rPr>
        <w:t xml:space="preserve"> 98/2016. </w:t>
      </w:r>
    </w:p>
    <w:p w14:paraId="7441CC46" w14:textId="77777777" w:rsidR="00B31521" w:rsidRPr="00B31521" w:rsidRDefault="00B31521" w:rsidP="00B31521">
      <w:pPr>
        <w:numPr>
          <w:ilvl w:val="0"/>
          <w:numId w:val="12"/>
        </w:numPr>
        <w:suppressAutoHyphens w:val="0"/>
        <w:spacing w:after="0" w:line="240" w:lineRule="auto"/>
        <w:contextualSpacing/>
        <w:jc w:val="both"/>
        <w:rPr>
          <w:rFonts w:ascii="Times New Roman" w:eastAsia="Calibri" w:hAnsi="Times New Roman" w:cs="Times New Roman"/>
          <w:color w:val="000000"/>
          <w:sz w:val="24"/>
          <w:szCs w:val="24"/>
          <w:lang w:val="ro-RO"/>
        </w:rPr>
      </w:pPr>
      <w:r w:rsidRPr="00B31521">
        <w:rPr>
          <w:rFonts w:ascii="Times New Roman" w:eastAsia="Calibri" w:hAnsi="Times New Roman" w:cs="Times New Roman"/>
          <w:b/>
          <w:bCs/>
          <w:color w:val="000000"/>
          <w:sz w:val="24"/>
          <w:szCs w:val="24"/>
        </w:rPr>
        <w:t xml:space="preserve">Nu ne </w:t>
      </w:r>
      <w:proofErr w:type="spellStart"/>
      <w:r w:rsidRPr="00B31521">
        <w:rPr>
          <w:rFonts w:ascii="Times New Roman" w:eastAsia="Calibri" w:hAnsi="Times New Roman" w:cs="Times New Roman"/>
          <w:b/>
          <w:bCs/>
          <w:color w:val="000000"/>
          <w:sz w:val="24"/>
          <w:szCs w:val="24"/>
        </w:rPr>
        <w:t>aflăm</w:t>
      </w:r>
      <w:proofErr w:type="spellEnd"/>
      <w:r w:rsidRPr="00B31521">
        <w:rPr>
          <w:rFonts w:ascii="Times New Roman" w:eastAsia="Calibri" w:hAnsi="Times New Roman" w:cs="Times New Roman"/>
          <w:b/>
          <w:bCs/>
          <w:color w:val="000000"/>
          <w:sz w:val="24"/>
          <w:szCs w:val="24"/>
        </w:rPr>
        <w:t xml:space="preserve"> </w:t>
      </w:r>
      <w:proofErr w:type="spellStart"/>
      <w:r w:rsidRPr="00B31521">
        <w:rPr>
          <w:rFonts w:ascii="Times New Roman" w:eastAsia="Calibri" w:hAnsi="Times New Roman" w:cs="Times New Roman"/>
          <w:color w:val="000000"/>
          <w:sz w:val="24"/>
          <w:szCs w:val="24"/>
        </w:rPr>
        <w:t>în</w:t>
      </w:r>
      <w:proofErr w:type="spellEnd"/>
      <w:r w:rsidRPr="00B31521">
        <w:rPr>
          <w:rFonts w:ascii="Times New Roman" w:eastAsia="Calibri" w:hAnsi="Times New Roman" w:cs="Times New Roman"/>
          <w:color w:val="000000"/>
          <w:sz w:val="24"/>
          <w:szCs w:val="24"/>
        </w:rPr>
        <w:t xml:space="preserve"> </w:t>
      </w:r>
      <w:proofErr w:type="spellStart"/>
      <w:r w:rsidRPr="00B31521">
        <w:rPr>
          <w:rFonts w:ascii="Times New Roman" w:eastAsia="Calibri" w:hAnsi="Times New Roman" w:cs="Times New Roman"/>
          <w:color w:val="000000"/>
          <w:sz w:val="24"/>
          <w:szCs w:val="24"/>
        </w:rPr>
        <w:t>oricare</w:t>
      </w:r>
      <w:proofErr w:type="spellEnd"/>
      <w:r w:rsidRPr="00B31521">
        <w:rPr>
          <w:rFonts w:ascii="Times New Roman" w:eastAsia="Calibri" w:hAnsi="Times New Roman" w:cs="Times New Roman"/>
          <w:color w:val="000000"/>
          <w:sz w:val="24"/>
          <w:szCs w:val="24"/>
        </w:rPr>
        <w:t xml:space="preserve"> </w:t>
      </w:r>
      <w:proofErr w:type="spellStart"/>
      <w:r w:rsidRPr="00B31521">
        <w:rPr>
          <w:rFonts w:ascii="Times New Roman" w:eastAsia="Calibri" w:hAnsi="Times New Roman" w:cs="Times New Roman"/>
          <w:color w:val="000000"/>
          <w:sz w:val="24"/>
          <w:szCs w:val="24"/>
        </w:rPr>
        <w:t>dintre</w:t>
      </w:r>
      <w:proofErr w:type="spellEnd"/>
      <w:r w:rsidRPr="00B31521">
        <w:rPr>
          <w:rFonts w:ascii="Times New Roman" w:eastAsia="Calibri" w:hAnsi="Times New Roman" w:cs="Times New Roman"/>
          <w:color w:val="000000"/>
          <w:sz w:val="24"/>
          <w:szCs w:val="24"/>
        </w:rPr>
        <w:t xml:space="preserve"> </w:t>
      </w:r>
      <w:proofErr w:type="spellStart"/>
      <w:r w:rsidRPr="00B31521">
        <w:rPr>
          <w:rFonts w:ascii="Times New Roman" w:eastAsia="Calibri" w:hAnsi="Times New Roman" w:cs="Times New Roman"/>
          <w:color w:val="000000"/>
          <w:sz w:val="24"/>
          <w:szCs w:val="24"/>
        </w:rPr>
        <w:t>următoarele</w:t>
      </w:r>
      <w:proofErr w:type="spellEnd"/>
      <w:r w:rsidRPr="00B31521">
        <w:rPr>
          <w:rFonts w:ascii="Times New Roman" w:eastAsia="Calibri" w:hAnsi="Times New Roman" w:cs="Times New Roman"/>
          <w:color w:val="000000"/>
          <w:sz w:val="24"/>
          <w:szCs w:val="24"/>
        </w:rPr>
        <w:t xml:space="preserve"> </w:t>
      </w:r>
      <w:proofErr w:type="spellStart"/>
      <w:r w:rsidRPr="00B31521">
        <w:rPr>
          <w:rFonts w:ascii="Times New Roman" w:eastAsia="Calibri" w:hAnsi="Times New Roman" w:cs="Times New Roman"/>
          <w:color w:val="000000"/>
          <w:sz w:val="24"/>
          <w:szCs w:val="24"/>
        </w:rPr>
        <w:t>situaţii</w:t>
      </w:r>
      <w:proofErr w:type="spellEnd"/>
      <w:r w:rsidRPr="00B31521">
        <w:rPr>
          <w:rFonts w:ascii="Times New Roman" w:eastAsia="Calibri" w:hAnsi="Times New Roman" w:cs="Times New Roman"/>
          <w:color w:val="000000"/>
          <w:sz w:val="24"/>
          <w:szCs w:val="24"/>
        </w:rPr>
        <w:t xml:space="preserve"> </w:t>
      </w:r>
      <w:proofErr w:type="spellStart"/>
      <w:r w:rsidRPr="00B31521">
        <w:rPr>
          <w:rFonts w:ascii="Times New Roman" w:eastAsia="Calibri" w:hAnsi="Times New Roman" w:cs="Times New Roman"/>
          <w:color w:val="000000"/>
          <w:sz w:val="24"/>
          <w:szCs w:val="24"/>
        </w:rPr>
        <w:t>prevăzute</w:t>
      </w:r>
      <w:proofErr w:type="spellEnd"/>
      <w:r w:rsidRPr="00B31521">
        <w:rPr>
          <w:rFonts w:ascii="Times New Roman" w:eastAsia="Calibri" w:hAnsi="Times New Roman" w:cs="Times New Roman"/>
          <w:color w:val="000000"/>
          <w:sz w:val="24"/>
          <w:szCs w:val="24"/>
        </w:rPr>
        <w:t xml:space="preserve"> de art. 167, </w:t>
      </w:r>
      <w:proofErr w:type="spellStart"/>
      <w:r w:rsidRPr="00B31521">
        <w:rPr>
          <w:rFonts w:ascii="Times New Roman" w:eastAsia="Calibri" w:hAnsi="Times New Roman" w:cs="Times New Roman"/>
          <w:color w:val="000000"/>
          <w:sz w:val="24"/>
          <w:szCs w:val="24"/>
        </w:rPr>
        <w:t>alin</w:t>
      </w:r>
      <w:proofErr w:type="spellEnd"/>
      <w:r w:rsidRPr="00B31521">
        <w:rPr>
          <w:rFonts w:ascii="Times New Roman" w:eastAsia="Calibri" w:hAnsi="Times New Roman" w:cs="Times New Roman"/>
          <w:color w:val="000000"/>
          <w:sz w:val="24"/>
          <w:szCs w:val="24"/>
        </w:rPr>
        <w:t xml:space="preserve"> (1) din </w:t>
      </w:r>
      <w:proofErr w:type="spellStart"/>
      <w:r w:rsidRPr="00B31521">
        <w:rPr>
          <w:rFonts w:ascii="Times New Roman" w:eastAsia="Calibri" w:hAnsi="Times New Roman" w:cs="Times New Roman"/>
          <w:color w:val="000000"/>
          <w:sz w:val="24"/>
          <w:szCs w:val="24"/>
        </w:rPr>
        <w:t>Legea</w:t>
      </w:r>
      <w:proofErr w:type="spellEnd"/>
      <w:r w:rsidRPr="00B31521">
        <w:rPr>
          <w:rFonts w:ascii="Times New Roman" w:eastAsia="Calibri" w:hAnsi="Times New Roman" w:cs="Times New Roman"/>
          <w:color w:val="000000"/>
          <w:sz w:val="24"/>
          <w:szCs w:val="24"/>
        </w:rPr>
        <w:t xml:space="preserve"> 98/2016, </w:t>
      </w:r>
      <w:proofErr w:type="spellStart"/>
      <w:r w:rsidRPr="00B31521">
        <w:rPr>
          <w:rFonts w:ascii="Times New Roman" w:eastAsia="Calibri" w:hAnsi="Times New Roman" w:cs="Times New Roman"/>
          <w:color w:val="000000"/>
          <w:sz w:val="24"/>
          <w:szCs w:val="24"/>
        </w:rPr>
        <w:t>respectiv</w:t>
      </w:r>
      <w:proofErr w:type="spellEnd"/>
      <w:r w:rsidRPr="00B31521">
        <w:rPr>
          <w:rFonts w:ascii="Times New Roman" w:eastAsia="Calibri" w:hAnsi="Times New Roman" w:cs="Times New Roman"/>
          <w:color w:val="000000"/>
          <w:sz w:val="24"/>
          <w:szCs w:val="24"/>
        </w:rPr>
        <w:t>: </w:t>
      </w:r>
    </w:p>
    <w:p w14:paraId="1B468182" w14:textId="77777777" w:rsidR="00B31521" w:rsidRPr="00B31521" w:rsidRDefault="00B31521" w:rsidP="00B31521">
      <w:pPr>
        <w:numPr>
          <w:ilvl w:val="1"/>
          <w:numId w:val="13"/>
        </w:numPr>
        <w:suppressAutoHyphens w:val="0"/>
        <w:spacing w:after="0" w:line="240" w:lineRule="auto"/>
        <w:ind w:left="284" w:hanging="284"/>
        <w:jc w:val="both"/>
        <w:rPr>
          <w:rFonts w:ascii="Times New Roman" w:eastAsia="Calibri" w:hAnsi="Times New Roman" w:cs="Times New Roman"/>
          <w:color w:val="000000"/>
          <w:sz w:val="24"/>
          <w:szCs w:val="24"/>
          <w:lang w:val="en-US"/>
        </w:rPr>
      </w:pPr>
      <w:r w:rsidRPr="00B31521">
        <w:rPr>
          <w:rFonts w:ascii="Times New Roman" w:eastAsia="Calibri" w:hAnsi="Times New Roman" w:cs="Times New Roman"/>
          <w:color w:val="000000"/>
          <w:sz w:val="24"/>
          <w:szCs w:val="24"/>
          <w:lang w:val="en-US"/>
        </w:rPr>
        <w:t xml:space="preserve">nu am </w:t>
      </w:r>
      <w:proofErr w:type="spellStart"/>
      <w:r w:rsidRPr="00B31521">
        <w:rPr>
          <w:rFonts w:ascii="Times New Roman" w:eastAsia="Calibri" w:hAnsi="Times New Roman" w:cs="Times New Roman"/>
          <w:color w:val="000000"/>
          <w:sz w:val="24"/>
          <w:szCs w:val="24"/>
          <w:lang w:val="en-US"/>
        </w:rPr>
        <w:t>încălcat</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obligaţiile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stabilite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potrivit</w:t>
      </w:r>
      <w:proofErr w:type="spellEnd"/>
      <w:r w:rsidRPr="00B31521">
        <w:rPr>
          <w:rFonts w:ascii="Times New Roman" w:eastAsia="Calibri" w:hAnsi="Times New Roman" w:cs="Times New Roman"/>
          <w:color w:val="000000"/>
          <w:sz w:val="24"/>
          <w:szCs w:val="24"/>
          <w:lang w:val="en-US"/>
        </w:rPr>
        <w:t> </w:t>
      </w:r>
      <w:r w:rsidRPr="00B31521">
        <w:rPr>
          <w:rFonts w:ascii="Times New Roman" w:eastAsia="Calibri" w:hAnsi="Times New Roman" w:cs="Times New Roman"/>
          <w:sz w:val="24"/>
          <w:szCs w:val="24"/>
          <w:lang w:val="en-US"/>
        </w:rPr>
        <w:t>art. 51</w:t>
      </w:r>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iar</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autoritatea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contractantă</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poate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demonstra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acest</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lucru</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prin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orice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mijloc</w:t>
      </w:r>
      <w:proofErr w:type="spellEnd"/>
      <w:r w:rsidRPr="00B31521">
        <w:rPr>
          <w:rFonts w:ascii="Times New Roman" w:eastAsia="Calibri" w:hAnsi="Times New Roman" w:cs="Times New Roman"/>
          <w:color w:val="000000"/>
          <w:sz w:val="24"/>
          <w:szCs w:val="24"/>
          <w:lang w:val="en-US"/>
        </w:rPr>
        <w:t xml:space="preserve"> de </w:t>
      </w:r>
      <w:proofErr w:type="spellStart"/>
      <w:r w:rsidRPr="00B31521">
        <w:rPr>
          <w:rFonts w:ascii="Times New Roman" w:eastAsia="Calibri" w:hAnsi="Times New Roman" w:cs="Times New Roman"/>
          <w:color w:val="000000"/>
          <w:sz w:val="24"/>
          <w:szCs w:val="24"/>
          <w:lang w:val="en-US"/>
        </w:rPr>
        <w:t>probă</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adecvat</w:t>
      </w:r>
      <w:proofErr w:type="spellEnd"/>
      <w:r w:rsidRPr="00B31521">
        <w:rPr>
          <w:rFonts w:ascii="Times New Roman" w:eastAsia="Calibri" w:hAnsi="Times New Roman" w:cs="Times New Roman"/>
          <w:color w:val="000000"/>
          <w:sz w:val="24"/>
          <w:szCs w:val="24"/>
          <w:lang w:val="en-US"/>
        </w:rPr>
        <w:t xml:space="preserve">, cum </w:t>
      </w:r>
      <w:proofErr w:type="spellStart"/>
      <w:r w:rsidRPr="00B31521">
        <w:rPr>
          <w:rFonts w:ascii="Times New Roman" w:eastAsia="Calibri" w:hAnsi="Times New Roman" w:cs="Times New Roman"/>
          <w:color w:val="000000"/>
          <w:sz w:val="24"/>
          <w:szCs w:val="24"/>
          <w:lang w:val="en-US"/>
        </w:rPr>
        <w:t>ar</w:t>
      </w:r>
      <w:proofErr w:type="spellEnd"/>
      <w:r w:rsidRPr="00B31521">
        <w:rPr>
          <w:rFonts w:ascii="Times New Roman" w:eastAsia="Calibri" w:hAnsi="Times New Roman" w:cs="Times New Roman"/>
          <w:color w:val="000000"/>
          <w:sz w:val="24"/>
          <w:szCs w:val="24"/>
          <w:lang w:val="en-US"/>
        </w:rPr>
        <w:t xml:space="preserve"> fi </w:t>
      </w:r>
      <w:proofErr w:type="spellStart"/>
      <w:r w:rsidRPr="00B31521">
        <w:rPr>
          <w:rFonts w:ascii="Times New Roman" w:eastAsia="Calibri" w:hAnsi="Times New Roman" w:cs="Times New Roman"/>
          <w:color w:val="000000"/>
          <w:sz w:val="24"/>
          <w:szCs w:val="24"/>
          <w:lang w:val="en-US"/>
        </w:rPr>
        <w:t>decizii</w:t>
      </w:r>
      <w:proofErr w:type="spellEnd"/>
      <w:r w:rsidRPr="00B31521">
        <w:rPr>
          <w:rFonts w:ascii="Times New Roman" w:eastAsia="Calibri" w:hAnsi="Times New Roman" w:cs="Times New Roman"/>
          <w:color w:val="000000"/>
          <w:sz w:val="24"/>
          <w:szCs w:val="24"/>
          <w:lang w:val="en-US"/>
        </w:rPr>
        <w:t xml:space="preserve"> ale </w:t>
      </w:r>
      <w:proofErr w:type="spellStart"/>
      <w:r w:rsidRPr="00B31521">
        <w:rPr>
          <w:rFonts w:ascii="Times New Roman" w:eastAsia="Calibri" w:hAnsi="Times New Roman" w:cs="Times New Roman"/>
          <w:color w:val="000000"/>
          <w:sz w:val="24"/>
          <w:szCs w:val="24"/>
          <w:lang w:val="en-US"/>
        </w:rPr>
        <w:t>autorităţilor</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competente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prin</w:t>
      </w:r>
      <w:proofErr w:type="spellEnd"/>
      <w:r w:rsidRPr="00B31521">
        <w:rPr>
          <w:rFonts w:ascii="Times New Roman" w:eastAsia="Calibri" w:hAnsi="Times New Roman" w:cs="Times New Roman"/>
          <w:color w:val="000000"/>
          <w:sz w:val="24"/>
          <w:szCs w:val="24"/>
          <w:lang w:val="en-US"/>
        </w:rPr>
        <w:t xml:space="preserve"> care se </w:t>
      </w:r>
      <w:proofErr w:type="spellStart"/>
      <w:r w:rsidRPr="00B31521">
        <w:rPr>
          <w:rFonts w:ascii="Times New Roman" w:eastAsia="Calibri" w:hAnsi="Times New Roman" w:cs="Times New Roman"/>
          <w:color w:val="000000"/>
          <w:sz w:val="24"/>
          <w:szCs w:val="24"/>
          <w:lang w:val="en-US"/>
        </w:rPr>
        <w:t>constată</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încălcarea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acestor</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obligaţii</w:t>
      </w:r>
      <w:proofErr w:type="spellEnd"/>
      <w:r w:rsidRPr="00B31521">
        <w:rPr>
          <w:rFonts w:ascii="Times New Roman" w:eastAsia="Calibri" w:hAnsi="Times New Roman" w:cs="Times New Roman"/>
          <w:color w:val="000000"/>
          <w:sz w:val="24"/>
          <w:szCs w:val="24"/>
          <w:lang w:val="en-US"/>
        </w:rPr>
        <w:t>;</w:t>
      </w:r>
    </w:p>
    <w:p w14:paraId="7AE3173D" w14:textId="77777777" w:rsidR="00B31521" w:rsidRPr="00B31521" w:rsidRDefault="00B31521" w:rsidP="00B31521">
      <w:pPr>
        <w:numPr>
          <w:ilvl w:val="1"/>
          <w:numId w:val="13"/>
        </w:numPr>
        <w:suppressAutoHyphens w:val="0"/>
        <w:spacing w:after="0" w:line="240" w:lineRule="auto"/>
        <w:ind w:left="284" w:hanging="284"/>
        <w:jc w:val="both"/>
        <w:rPr>
          <w:rFonts w:ascii="Times New Roman" w:eastAsia="Calibri" w:hAnsi="Times New Roman" w:cs="Times New Roman"/>
          <w:color w:val="000000"/>
          <w:sz w:val="24"/>
          <w:szCs w:val="24"/>
          <w:lang w:val="en-US"/>
        </w:rPr>
      </w:pPr>
      <w:r w:rsidRPr="00B31521">
        <w:rPr>
          <w:rFonts w:ascii="Times New Roman" w:eastAsia="Calibri" w:hAnsi="Times New Roman" w:cs="Times New Roman"/>
          <w:color w:val="000000"/>
          <w:sz w:val="24"/>
          <w:szCs w:val="24"/>
          <w:lang w:val="en-US"/>
        </w:rPr>
        <w:t xml:space="preserve">nu ne </w:t>
      </w:r>
      <w:proofErr w:type="spellStart"/>
      <w:r w:rsidRPr="00B31521">
        <w:rPr>
          <w:rFonts w:ascii="Times New Roman" w:eastAsia="Calibri" w:hAnsi="Times New Roman" w:cs="Times New Roman"/>
          <w:color w:val="000000"/>
          <w:sz w:val="24"/>
          <w:szCs w:val="24"/>
          <w:lang w:val="en-US"/>
        </w:rPr>
        <w:t>aflăm</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procedura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insolvenţei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sau</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lichidare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supraveghere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judiciară</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sau</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încetarea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activităţii</w:t>
      </w:r>
      <w:proofErr w:type="spellEnd"/>
      <w:r w:rsidRPr="00B31521">
        <w:rPr>
          <w:rFonts w:ascii="Times New Roman" w:eastAsia="Calibri" w:hAnsi="Times New Roman" w:cs="Times New Roman"/>
          <w:color w:val="000000"/>
          <w:sz w:val="24"/>
          <w:szCs w:val="24"/>
          <w:lang w:val="en-US"/>
        </w:rPr>
        <w:t>; </w:t>
      </w:r>
    </w:p>
    <w:p w14:paraId="74FF7625" w14:textId="77777777" w:rsidR="00B31521" w:rsidRPr="00B31521" w:rsidRDefault="00B31521" w:rsidP="00B31521">
      <w:pPr>
        <w:numPr>
          <w:ilvl w:val="1"/>
          <w:numId w:val="13"/>
        </w:numPr>
        <w:suppressAutoHyphens w:val="0"/>
        <w:spacing w:after="0" w:line="240" w:lineRule="auto"/>
        <w:ind w:left="284" w:hanging="284"/>
        <w:jc w:val="both"/>
        <w:rPr>
          <w:rFonts w:ascii="Times New Roman" w:eastAsia="Calibri" w:hAnsi="Times New Roman" w:cs="Times New Roman"/>
          <w:color w:val="000000"/>
          <w:sz w:val="24"/>
          <w:szCs w:val="24"/>
          <w:lang w:val="en-US"/>
        </w:rPr>
      </w:pPr>
      <w:r w:rsidRPr="00B31521">
        <w:rPr>
          <w:rFonts w:ascii="Times New Roman" w:eastAsia="Calibri" w:hAnsi="Times New Roman" w:cs="Times New Roman"/>
          <w:bCs/>
          <w:color w:val="000000"/>
          <w:sz w:val="24"/>
          <w:szCs w:val="24"/>
          <w:lang w:val="en-US"/>
        </w:rPr>
        <w:t>nu</w:t>
      </w:r>
      <w:r w:rsidRPr="00B31521">
        <w:rPr>
          <w:rFonts w:ascii="Times New Roman" w:eastAsia="Calibri" w:hAnsi="Times New Roman" w:cs="Times New Roman"/>
          <w:color w:val="000000"/>
          <w:sz w:val="24"/>
          <w:szCs w:val="24"/>
          <w:lang w:val="en-US"/>
        </w:rPr>
        <w:t xml:space="preserve"> am </w:t>
      </w:r>
      <w:proofErr w:type="spellStart"/>
      <w:r w:rsidRPr="00B31521">
        <w:rPr>
          <w:rFonts w:ascii="Times New Roman" w:eastAsia="Calibri" w:hAnsi="Times New Roman" w:cs="Times New Roman"/>
          <w:color w:val="000000"/>
          <w:sz w:val="24"/>
          <w:szCs w:val="24"/>
          <w:lang w:val="en-US"/>
        </w:rPr>
        <w:t>comis</w:t>
      </w:r>
      <w:proofErr w:type="spellEnd"/>
      <w:r w:rsidRPr="00B31521">
        <w:rPr>
          <w:rFonts w:ascii="Times New Roman" w:eastAsia="Calibri" w:hAnsi="Times New Roman" w:cs="Times New Roman"/>
          <w:color w:val="000000"/>
          <w:sz w:val="24"/>
          <w:szCs w:val="24"/>
          <w:lang w:val="en-US"/>
        </w:rPr>
        <w:t xml:space="preserve"> o </w:t>
      </w:r>
      <w:proofErr w:type="spellStart"/>
      <w:r w:rsidRPr="00B31521">
        <w:rPr>
          <w:rFonts w:ascii="Times New Roman" w:eastAsia="Calibri" w:hAnsi="Times New Roman" w:cs="Times New Roman"/>
          <w:color w:val="000000"/>
          <w:sz w:val="24"/>
          <w:szCs w:val="24"/>
          <w:lang w:val="en-US"/>
        </w:rPr>
        <w:t>abatere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profesională</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gravă</w:t>
      </w:r>
      <w:proofErr w:type="spellEnd"/>
      <w:r w:rsidRPr="00B31521">
        <w:rPr>
          <w:rFonts w:ascii="Times New Roman" w:eastAsia="Calibri" w:hAnsi="Times New Roman" w:cs="Times New Roman"/>
          <w:color w:val="000000"/>
          <w:sz w:val="24"/>
          <w:szCs w:val="24"/>
          <w:lang w:val="en-US"/>
        </w:rPr>
        <w:t xml:space="preserve"> care ne </w:t>
      </w:r>
      <w:proofErr w:type="spellStart"/>
      <w:r w:rsidRPr="00B31521">
        <w:rPr>
          <w:rFonts w:ascii="Times New Roman" w:eastAsia="Calibri" w:hAnsi="Times New Roman" w:cs="Times New Roman"/>
          <w:color w:val="000000"/>
          <w:sz w:val="24"/>
          <w:szCs w:val="24"/>
          <w:lang w:val="en-US"/>
        </w:rPr>
        <w:t>pune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discuţie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integritatea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iar</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autoritatea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contractantă</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poate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demonstra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acest</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lucru</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prin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orice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mijloc</w:t>
      </w:r>
      <w:proofErr w:type="spellEnd"/>
      <w:r w:rsidRPr="00B31521">
        <w:rPr>
          <w:rFonts w:ascii="Times New Roman" w:eastAsia="Calibri" w:hAnsi="Times New Roman" w:cs="Times New Roman"/>
          <w:color w:val="000000"/>
          <w:sz w:val="24"/>
          <w:szCs w:val="24"/>
          <w:lang w:val="en-US"/>
        </w:rPr>
        <w:t xml:space="preserve"> de </w:t>
      </w:r>
      <w:proofErr w:type="spellStart"/>
      <w:r w:rsidRPr="00B31521">
        <w:rPr>
          <w:rFonts w:ascii="Times New Roman" w:eastAsia="Calibri" w:hAnsi="Times New Roman" w:cs="Times New Roman"/>
          <w:color w:val="000000"/>
          <w:sz w:val="24"/>
          <w:szCs w:val="24"/>
          <w:lang w:val="en-US"/>
        </w:rPr>
        <w:t>probă</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adecvat</w:t>
      </w:r>
      <w:proofErr w:type="spellEnd"/>
      <w:r w:rsidRPr="00B31521">
        <w:rPr>
          <w:rFonts w:ascii="Times New Roman" w:eastAsia="Calibri" w:hAnsi="Times New Roman" w:cs="Times New Roman"/>
          <w:color w:val="000000"/>
          <w:sz w:val="24"/>
          <w:szCs w:val="24"/>
          <w:lang w:val="en-US"/>
        </w:rPr>
        <w:t xml:space="preserve">, cum </w:t>
      </w:r>
      <w:proofErr w:type="spellStart"/>
      <w:r w:rsidRPr="00B31521">
        <w:rPr>
          <w:rFonts w:ascii="Times New Roman" w:eastAsia="Calibri" w:hAnsi="Times New Roman" w:cs="Times New Roman"/>
          <w:color w:val="000000"/>
          <w:sz w:val="24"/>
          <w:szCs w:val="24"/>
          <w:lang w:val="en-US"/>
        </w:rPr>
        <w:t>ar</w:t>
      </w:r>
      <w:proofErr w:type="spellEnd"/>
      <w:r w:rsidRPr="00B31521">
        <w:rPr>
          <w:rFonts w:ascii="Times New Roman" w:eastAsia="Calibri" w:hAnsi="Times New Roman" w:cs="Times New Roman"/>
          <w:color w:val="000000"/>
          <w:sz w:val="24"/>
          <w:szCs w:val="24"/>
          <w:lang w:val="en-US"/>
        </w:rPr>
        <w:t xml:space="preserve"> fi o </w:t>
      </w:r>
      <w:proofErr w:type="spellStart"/>
      <w:r w:rsidRPr="00B31521">
        <w:rPr>
          <w:rFonts w:ascii="Times New Roman" w:eastAsia="Calibri" w:hAnsi="Times New Roman" w:cs="Times New Roman"/>
          <w:color w:val="000000"/>
          <w:sz w:val="24"/>
          <w:szCs w:val="24"/>
          <w:lang w:val="en-US"/>
        </w:rPr>
        <w:t>decizie</w:t>
      </w:r>
      <w:proofErr w:type="spellEnd"/>
      <w:r w:rsidRPr="00B31521">
        <w:rPr>
          <w:rFonts w:ascii="Times New Roman" w:eastAsia="Calibri" w:hAnsi="Times New Roman" w:cs="Times New Roman"/>
          <w:color w:val="000000"/>
          <w:sz w:val="24"/>
          <w:szCs w:val="24"/>
          <w:lang w:val="en-US"/>
        </w:rPr>
        <w:t xml:space="preserve"> a </w:t>
      </w:r>
      <w:proofErr w:type="spellStart"/>
      <w:r w:rsidRPr="00B31521">
        <w:rPr>
          <w:rFonts w:ascii="Times New Roman" w:eastAsia="Calibri" w:hAnsi="Times New Roman" w:cs="Times New Roman"/>
          <w:color w:val="000000"/>
          <w:sz w:val="24"/>
          <w:szCs w:val="24"/>
          <w:lang w:val="en-US"/>
        </w:rPr>
        <w:t>unei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instanţe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judecătoreşti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sau</w:t>
      </w:r>
      <w:proofErr w:type="spellEnd"/>
      <w:r w:rsidRPr="00B31521">
        <w:rPr>
          <w:rFonts w:ascii="Times New Roman" w:eastAsia="Calibri" w:hAnsi="Times New Roman" w:cs="Times New Roman"/>
          <w:color w:val="000000"/>
          <w:sz w:val="24"/>
          <w:szCs w:val="24"/>
          <w:lang w:val="en-US"/>
        </w:rPr>
        <w:t xml:space="preserve"> a </w:t>
      </w:r>
      <w:proofErr w:type="spellStart"/>
      <w:r w:rsidRPr="00B31521">
        <w:rPr>
          <w:rFonts w:ascii="Times New Roman" w:eastAsia="Calibri" w:hAnsi="Times New Roman" w:cs="Times New Roman"/>
          <w:color w:val="000000"/>
          <w:sz w:val="24"/>
          <w:szCs w:val="24"/>
          <w:lang w:val="en-US"/>
        </w:rPr>
        <w:t>unei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autorităţi</w:t>
      </w:r>
      <w:proofErr w:type="spellEnd"/>
      <w:r w:rsidRPr="00B31521">
        <w:rPr>
          <w:rFonts w:ascii="Times New Roman" w:eastAsia="Calibri" w:hAnsi="Times New Roman" w:cs="Times New Roman"/>
          <w:color w:val="000000"/>
          <w:sz w:val="24"/>
          <w:szCs w:val="24"/>
          <w:lang w:val="en-US"/>
        </w:rPr>
        <w:t xml:space="preserve"> administrative; </w:t>
      </w:r>
    </w:p>
    <w:p w14:paraId="0764545E" w14:textId="77777777" w:rsidR="00B31521" w:rsidRPr="00B31521" w:rsidRDefault="00B31521" w:rsidP="00B31521">
      <w:pPr>
        <w:numPr>
          <w:ilvl w:val="1"/>
          <w:numId w:val="13"/>
        </w:numPr>
        <w:suppressAutoHyphens w:val="0"/>
        <w:spacing w:after="0" w:line="240" w:lineRule="auto"/>
        <w:ind w:left="284" w:hanging="284"/>
        <w:jc w:val="both"/>
        <w:rPr>
          <w:rFonts w:ascii="Times New Roman" w:eastAsia="Calibri" w:hAnsi="Times New Roman" w:cs="Times New Roman"/>
          <w:color w:val="000000"/>
          <w:sz w:val="24"/>
          <w:szCs w:val="24"/>
          <w:lang w:val="en-US"/>
        </w:rPr>
      </w:pPr>
      <w:r w:rsidRPr="00B31521">
        <w:rPr>
          <w:rFonts w:ascii="Times New Roman" w:eastAsia="Calibri" w:hAnsi="Times New Roman" w:cs="Times New Roman"/>
          <w:color w:val="000000"/>
          <w:sz w:val="24"/>
          <w:szCs w:val="24"/>
          <w:lang w:val="en-US"/>
        </w:rPr>
        <w:t xml:space="preserve">nu am </w:t>
      </w:r>
      <w:proofErr w:type="spellStart"/>
      <w:r w:rsidRPr="00B31521">
        <w:rPr>
          <w:rFonts w:ascii="Times New Roman" w:eastAsia="Calibri" w:hAnsi="Times New Roman" w:cs="Times New Roman"/>
          <w:color w:val="000000"/>
          <w:sz w:val="24"/>
          <w:szCs w:val="24"/>
          <w:lang w:val="en-US"/>
        </w:rPr>
        <w:t>încheiat</w:t>
      </w:r>
      <w:proofErr w:type="spellEnd"/>
      <w:r w:rsidRPr="00B31521">
        <w:rPr>
          <w:rFonts w:ascii="Times New Roman" w:eastAsia="Calibri" w:hAnsi="Times New Roman" w:cs="Times New Roman"/>
          <w:color w:val="000000"/>
          <w:sz w:val="24"/>
          <w:szCs w:val="24"/>
          <w:lang w:val="en-US"/>
        </w:rPr>
        <w:t xml:space="preserve"> cu </w:t>
      </w:r>
      <w:proofErr w:type="spellStart"/>
      <w:r w:rsidRPr="00B31521">
        <w:rPr>
          <w:rFonts w:ascii="Times New Roman" w:eastAsia="Calibri" w:hAnsi="Times New Roman" w:cs="Times New Roman"/>
          <w:color w:val="000000"/>
          <w:sz w:val="24"/>
          <w:szCs w:val="24"/>
          <w:lang w:val="en-US"/>
        </w:rPr>
        <w:t>alţi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operatori</w:t>
      </w:r>
      <w:proofErr w:type="spellEnd"/>
      <w:r w:rsidRPr="00B31521">
        <w:rPr>
          <w:rFonts w:ascii="Times New Roman" w:eastAsia="Calibri" w:hAnsi="Times New Roman" w:cs="Times New Roman"/>
          <w:color w:val="000000"/>
          <w:sz w:val="24"/>
          <w:szCs w:val="24"/>
          <w:lang w:val="en-US"/>
        </w:rPr>
        <w:t xml:space="preserve"> economici </w:t>
      </w:r>
      <w:proofErr w:type="spellStart"/>
      <w:r w:rsidRPr="00B31521">
        <w:rPr>
          <w:rFonts w:ascii="Times New Roman" w:eastAsia="Calibri" w:hAnsi="Times New Roman" w:cs="Times New Roman"/>
          <w:color w:val="000000"/>
          <w:sz w:val="24"/>
          <w:szCs w:val="24"/>
          <w:lang w:val="en-US"/>
        </w:rPr>
        <w:t>acorduri</w:t>
      </w:r>
      <w:proofErr w:type="spellEnd"/>
      <w:r w:rsidRPr="00B31521">
        <w:rPr>
          <w:rFonts w:ascii="Times New Roman" w:eastAsia="Calibri" w:hAnsi="Times New Roman" w:cs="Times New Roman"/>
          <w:color w:val="000000"/>
          <w:sz w:val="24"/>
          <w:szCs w:val="24"/>
          <w:lang w:val="en-US"/>
        </w:rPr>
        <w:t xml:space="preserve"> care </w:t>
      </w:r>
      <w:proofErr w:type="spellStart"/>
      <w:r w:rsidRPr="00B31521">
        <w:rPr>
          <w:rFonts w:ascii="Times New Roman" w:eastAsia="Calibri" w:hAnsi="Times New Roman" w:cs="Times New Roman"/>
          <w:color w:val="000000"/>
          <w:sz w:val="24"/>
          <w:szCs w:val="24"/>
          <w:lang w:val="en-US"/>
        </w:rPr>
        <w:t>vizează</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denaturarea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concurenţei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cadrul</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sau</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legătură</w:t>
      </w:r>
      <w:proofErr w:type="spellEnd"/>
      <w:r w:rsidRPr="00B31521">
        <w:rPr>
          <w:rFonts w:ascii="Times New Roman" w:eastAsia="Calibri" w:hAnsi="Times New Roman" w:cs="Times New Roman"/>
          <w:color w:val="000000"/>
          <w:sz w:val="24"/>
          <w:szCs w:val="24"/>
          <w:lang w:val="en-US"/>
        </w:rPr>
        <w:t xml:space="preserve"> cu </w:t>
      </w:r>
      <w:proofErr w:type="spellStart"/>
      <w:r w:rsidRPr="00B31521">
        <w:rPr>
          <w:rFonts w:ascii="Times New Roman" w:eastAsia="Calibri" w:hAnsi="Times New Roman" w:cs="Times New Roman"/>
          <w:color w:val="000000"/>
          <w:sz w:val="24"/>
          <w:szCs w:val="24"/>
          <w:lang w:val="en-US"/>
        </w:rPr>
        <w:t>procedura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cauză</w:t>
      </w:r>
      <w:proofErr w:type="spellEnd"/>
      <w:r w:rsidRPr="00B31521">
        <w:rPr>
          <w:rFonts w:ascii="Times New Roman" w:eastAsia="Calibri" w:hAnsi="Times New Roman" w:cs="Times New Roman"/>
          <w:color w:val="000000"/>
          <w:sz w:val="24"/>
          <w:szCs w:val="24"/>
          <w:lang w:val="en-US"/>
        </w:rPr>
        <w:t>; </w:t>
      </w:r>
    </w:p>
    <w:p w14:paraId="2F05556B" w14:textId="77777777" w:rsidR="00B31521" w:rsidRPr="00B31521" w:rsidRDefault="00B31521" w:rsidP="00B31521">
      <w:pPr>
        <w:numPr>
          <w:ilvl w:val="1"/>
          <w:numId w:val="13"/>
        </w:numPr>
        <w:suppressAutoHyphens w:val="0"/>
        <w:spacing w:after="0" w:line="240" w:lineRule="auto"/>
        <w:ind w:left="284" w:hanging="284"/>
        <w:jc w:val="both"/>
        <w:rPr>
          <w:rFonts w:ascii="Times New Roman" w:eastAsia="Calibri" w:hAnsi="Times New Roman" w:cs="Times New Roman"/>
          <w:color w:val="000000"/>
          <w:sz w:val="24"/>
          <w:szCs w:val="24"/>
          <w:lang w:val="en-US"/>
        </w:rPr>
      </w:pPr>
      <w:r w:rsidRPr="00B31521">
        <w:rPr>
          <w:rFonts w:ascii="Times New Roman" w:eastAsia="Calibri" w:hAnsi="Times New Roman" w:cs="Times New Roman"/>
          <w:color w:val="000000"/>
          <w:sz w:val="24"/>
          <w:szCs w:val="24"/>
          <w:lang w:val="en-US"/>
        </w:rPr>
        <w:t xml:space="preserve">nu ne </w:t>
      </w:r>
      <w:proofErr w:type="spellStart"/>
      <w:r w:rsidRPr="00B31521">
        <w:rPr>
          <w:rFonts w:ascii="Times New Roman" w:eastAsia="Calibri" w:hAnsi="Times New Roman" w:cs="Times New Roman"/>
          <w:color w:val="000000"/>
          <w:sz w:val="24"/>
          <w:szCs w:val="24"/>
          <w:lang w:val="en-US"/>
        </w:rPr>
        <w:t>aflăm</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într</w:t>
      </w:r>
      <w:proofErr w:type="spellEnd"/>
      <w:r w:rsidRPr="00B31521">
        <w:rPr>
          <w:rFonts w:ascii="Times New Roman" w:eastAsia="Calibri" w:hAnsi="Times New Roman" w:cs="Times New Roman"/>
          <w:color w:val="000000"/>
          <w:sz w:val="24"/>
          <w:szCs w:val="24"/>
          <w:lang w:val="en-US"/>
        </w:rPr>
        <w:t xml:space="preserve">-o </w:t>
      </w:r>
      <w:proofErr w:type="spellStart"/>
      <w:r w:rsidRPr="00B31521">
        <w:rPr>
          <w:rFonts w:ascii="Times New Roman" w:eastAsia="Calibri" w:hAnsi="Times New Roman" w:cs="Times New Roman"/>
          <w:color w:val="000000"/>
          <w:sz w:val="24"/>
          <w:szCs w:val="24"/>
          <w:lang w:val="en-US"/>
        </w:rPr>
        <w:t>situaţie</w:t>
      </w:r>
      <w:proofErr w:type="spellEnd"/>
      <w:r w:rsidRPr="00B31521">
        <w:rPr>
          <w:rFonts w:ascii="Times New Roman" w:eastAsia="Calibri" w:hAnsi="Times New Roman" w:cs="Times New Roman"/>
          <w:color w:val="000000"/>
          <w:sz w:val="24"/>
          <w:szCs w:val="24"/>
          <w:lang w:val="en-US"/>
        </w:rPr>
        <w:t xml:space="preserve"> de conflict de </w:t>
      </w:r>
      <w:proofErr w:type="spellStart"/>
      <w:r w:rsidRPr="00B31521">
        <w:rPr>
          <w:rFonts w:ascii="Times New Roman" w:eastAsia="Calibri" w:hAnsi="Times New Roman" w:cs="Times New Roman"/>
          <w:color w:val="000000"/>
          <w:sz w:val="24"/>
          <w:szCs w:val="24"/>
          <w:lang w:val="en-US"/>
        </w:rPr>
        <w:t>interese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cadrul</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sau</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legătură</w:t>
      </w:r>
      <w:proofErr w:type="spellEnd"/>
      <w:r w:rsidRPr="00B31521">
        <w:rPr>
          <w:rFonts w:ascii="Times New Roman" w:eastAsia="Calibri" w:hAnsi="Times New Roman" w:cs="Times New Roman"/>
          <w:color w:val="000000"/>
          <w:sz w:val="24"/>
          <w:szCs w:val="24"/>
          <w:lang w:val="en-US"/>
        </w:rPr>
        <w:t xml:space="preserve"> cu </w:t>
      </w:r>
      <w:proofErr w:type="spellStart"/>
      <w:r w:rsidRPr="00B31521">
        <w:rPr>
          <w:rFonts w:ascii="Times New Roman" w:eastAsia="Calibri" w:hAnsi="Times New Roman" w:cs="Times New Roman"/>
          <w:color w:val="000000"/>
          <w:sz w:val="24"/>
          <w:szCs w:val="24"/>
          <w:lang w:val="en-US"/>
        </w:rPr>
        <w:t>procedura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cauză</w:t>
      </w:r>
      <w:proofErr w:type="spellEnd"/>
      <w:r w:rsidRPr="00B31521">
        <w:rPr>
          <w:rFonts w:ascii="Times New Roman" w:eastAsia="Calibri" w:hAnsi="Times New Roman" w:cs="Times New Roman"/>
          <w:color w:val="000000"/>
          <w:sz w:val="24"/>
          <w:szCs w:val="24"/>
          <w:lang w:val="en-US"/>
        </w:rPr>
        <w:t>;</w:t>
      </w:r>
    </w:p>
    <w:p w14:paraId="7AAAB758" w14:textId="77777777" w:rsidR="00B31521" w:rsidRPr="00B31521" w:rsidRDefault="00B31521" w:rsidP="00B31521">
      <w:pPr>
        <w:numPr>
          <w:ilvl w:val="1"/>
          <w:numId w:val="13"/>
        </w:numPr>
        <w:suppressAutoHyphens w:val="0"/>
        <w:spacing w:after="0" w:line="240" w:lineRule="auto"/>
        <w:ind w:left="284" w:hanging="284"/>
        <w:jc w:val="both"/>
        <w:rPr>
          <w:rFonts w:ascii="Times New Roman" w:eastAsia="Calibri" w:hAnsi="Times New Roman" w:cs="Times New Roman"/>
          <w:color w:val="000000"/>
          <w:sz w:val="24"/>
          <w:szCs w:val="24"/>
          <w:lang w:val="en-US"/>
        </w:rPr>
      </w:pPr>
      <w:r w:rsidRPr="00B31521">
        <w:rPr>
          <w:rFonts w:ascii="Times New Roman" w:eastAsia="Calibri" w:hAnsi="Times New Roman" w:cs="Times New Roman"/>
          <w:color w:val="000000"/>
          <w:sz w:val="24"/>
          <w:szCs w:val="24"/>
          <w:lang w:val="en-US"/>
        </w:rPr>
        <w:t xml:space="preserve"> nu am </w:t>
      </w:r>
      <w:proofErr w:type="spellStart"/>
      <w:r w:rsidRPr="00B31521">
        <w:rPr>
          <w:rFonts w:ascii="Times New Roman" w:eastAsia="Calibri" w:hAnsi="Times New Roman" w:cs="Times New Roman"/>
          <w:color w:val="000000"/>
          <w:sz w:val="24"/>
          <w:szCs w:val="24"/>
          <w:lang w:val="en-US"/>
        </w:rPr>
        <w:t>participat</w:t>
      </w:r>
      <w:proofErr w:type="spellEnd"/>
      <w:r w:rsidRPr="00B31521">
        <w:rPr>
          <w:rFonts w:ascii="Times New Roman" w:eastAsia="Calibri" w:hAnsi="Times New Roman" w:cs="Times New Roman"/>
          <w:color w:val="000000"/>
          <w:sz w:val="24"/>
          <w:szCs w:val="24"/>
          <w:lang w:val="en-US"/>
        </w:rPr>
        <w:t xml:space="preserve"> anterior la </w:t>
      </w:r>
      <w:proofErr w:type="spellStart"/>
      <w:r w:rsidRPr="00B31521">
        <w:rPr>
          <w:rFonts w:ascii="Times New Roman" w:eastAsia="Calibri" w:hAnsi="Times New Roman" w:cs="Times New Roman"/>
          <w:color w:val="000000"/>
          <w:sz w:val="24"/>
          <w:szCs w:val="24"/>
          <w:lang w:val="en-US"/>
        </w:rPr>
        <w:t>pregătirea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procedurii</w:t>
      </w:r>
      <w:proofErr w:type="spellEnd"/>
      <w:r w:rsidRPr="00B31521">
        <w:rPr>
          <w:rFonts w:ascii="Times New Roman" w:eastAsia="Calibri" w:hAnsi="Times New Roman" w:cs="Times New Roman"/>
          <w:color w:val="000000"/>
          <w:sz w:val="24"/>
          <w:szCs w:val="24"/>
          <w:lang w:val="en-US"/>
        </w:rPr>
        <w:t xml:space="preserve"> de </w:t>
      </w:r>
      <w:proofErr w:type="spellStart"/>
      <w:r w:rsidRPr="00B31521">
        <w:rPr>
          <w:rFonts w:ascii="Times New Roman" w:eastAsia="Calibri" w:hAnsi="Times New Roman" w:cs="Times New Roman"/>
          <w:color w:val="000000"/>
          <w:sz w:val="24"/>
          <w:szCs w:val="24"/>
          <w:lang w:val="en-US"/>
        </w:rPr>
        <w:t>atribuire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ceea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ce</w:t>
      </w:r>
      <w:proofErr w:type="spellEnd"/>
      <w:r w:rsidRPr="00B31521">
        <w:rPr>
          <w:rFonts w:ascii="Times New Roman" w:eastAsia="Calibri" w:hAnsi="Times New Roman" w:cs="Times New Roman"/>
          <w:color w:val="000000"/>
          <w:sz w:val="24"/>
          <w:szCs w:val="24"/>
          <w:lang w:val="en-US"/>
        </w:rPr>
        <w:t xml:space="preserve"> a </w:t>
      </w:r>
      <w:proofErr w:type="spellStart"/>
      <w:r w:rsidRPr="00B31521">
        <w:rPr>
          <w:rFonts w:ascii="Times New Roman" w:eastAsia="Calibri" w:hAnsi="Times New Roman" w:cs="Times New Roman"/>
          <w:color w:val="000000"/>
          <w:sz w:val="24"/>
          <w:szCs w:val="24"/>
          <w:lang w:val="en-US"/>
        </w:rPr>
        <w:t>condus</w:t>
      </w:r>
      <w:proofErr w:type="spellEnd"/>
      <w:r w:rsidRPr="00B31521">
        <w:rPr>
          <w:rFonts w:ascii="Times New Roman" w:eastAsia="Calibri" w:hAnsi="Times New Roman" w:cs="Times New Roman"/>
          <w:color w:val="000000"/>
          <w:sz w:val="24"/>
          <w:szCs w:val="24"/>
          <w:lang w:val="en-US"/>
        </w:rPr>
        <w:t xml:space="preserve"> la o </w:t>
      </w:r>
      <w:proofErr w:type="spellStart"/>
      <w:r w:rsidRPr="00B31521">
        <w:rPr>
          <w:rFonts w:ascii="Times New Roman" w:eastAsia="Calibri" w:hAnsi="Times New Roman" w:cs="Times New Roman"/>
          <w:color w:val="000000"/>
          <w:sz w:val="24"/>
          <w:szCs w:val="24"/>
          <w:lang w:val="en-US"/>
        </w:rPr>
        <w:t>distorsionare</w:t>
      </w:r>
      <w:proofErr w:type="spellEnd"/>
      <w:r w:rsidRPr="00B31521">
        <w:rPr>
          <w:rFonts w:ascii="Times New Roman" w:eastAsia="Calibri" w:hAnsi="Times New Roman" w:cs="Times New Roman"/>
          <w:color w:val="000000"/>
          <w:sz w:val="24"/>
          <w:szCs w:val="24"/>
          <w:lang w:val="en-US"/>
        </w:rPr>
        <w:t xml:space="preserve"> a </w:t>
      </w:r>
      <w:proofErr w:type="spellStart"/>
      <w:r w:rsidRPr="00B31521">
        <w:rPr>
          <w:rFonts w:ascii="Times New Roman" w:eastAsia="Calibri" w:hAnsi="Times New Roman" w:cs="Times New Roman"/>
          <w:color w:val="000000"/>
          <w:sz w:val="24"/>
          <w:szCs w:val="24"/>
          <w:lang w:val="en-US"/>
        </w:rPr>
        <w:t>concurenţei</w:t>
      </w:r>
      <w:proofErr w:type="spellEnd"/>
      <w:r w:rsidRPr="00B31521">
        <w:rPr>
          <w:rFonts w:ascii="Times New Roman" w:eastAsia="Calibri" w:hAnsi="Times New Roman" w:cs="Times New Roman"/>
          <w:color w:val="000000"/>
          <w:sz w:val="24"/>
          <w:szCs w:val="24"/>
          <w:lang w:val="en-US"/>
        </w:rPr>
        <w:t>;</w:t>
      </w:r>
    </w:p>
    <w:p w14:paraId="0248A422" w14:textId="77777777" w:rsidR="00B31521" w:rsidRPr="00B31521" w:rsidRDefault="00B31521" w:rsidP="00B31521">
      <w:pPr>
        <w:numPr>
          <w:ilvl w:val="1"/>
          <w:numId w:val="13"/>
        </w:numPr>
        <w:suppressAutoHyphens w:val="0"/>
        <w:spacing w:after="0" w:line="240" w:lineRule="auto"/>
        <w:ind w:left="284" w:hanging="284"/>
        <w:jc w:val="both"/>
        <w:rPr>
          <w:rFonts w:ascii="Times New Roman" w:eastAsia="Calibri" w:hAnsi="Times New Roman" w:cs="Times New Roman"/>
          <w:color w:val="000000"/>
          <w:sz w:val="24"/>
          <w:szCs w:val="24"/>
          <w:lang w:val="en-US"/>
        </w:rPr>
      </w:pPr>
      <w:r w:rsidRPr="00B31521">
        <w:rPr>
          <w:rFonts w:ascii="Times New Roman" w:eastAsia="Calibri" w:hAnsi="Times New Roman" w:cs="Times New Roman"/>
          <w:color w:val="000000"/>
          <w:sz w:val="24"/>
          <w:szCs w:val="24"/>
          <w:lang w:val="en-US"/>
        </w:rPr>
        <w:t xml:space="preserve"> nu ne-am </w:t>
      </w:r>
      <w:proofErr w:type="spellStart"/>
      <w:r w:rsidRPr="00B31521">
        <w:rPr>
          <w:rFonts w:ascii="Times New Roman" w:eastAsia="Calibri" w:hAnsi="Times New Roman" w:cs="Times New Roman"/>
          <w:color w:val="000000"/>
          <w:sz w:val="24"/>
          <w:szCs w:val="24"/>
          <w:lang w:val="en-US"/>
        </w:rPr>
        <w:t>încălcat</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mod </w:t>
      </w:r>
      <w:proofErr w:type="spellStart"/>
      <w:r w:rsidRPr="00B31521">
        <w:rPr>
          <w:rFonts w:ascii="Times New Roman" w:eastAsia="Calibri" w:hAnsi="Times New Roman" w:cs="Times New Roman"/>
          <w:color w:val="000000"/>
          <w:sz w:val="24"/>
          <w:szCs w:val="24"/>
          <w:lang w:val="en-US"/>
        </w:rPr>
        <w:t>grav</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sau</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repetat</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obligaţiile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principale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ce</w:t>
      </w:r>
      <w:proofErr w:type="spellEnd"/>
      <w:r w:rsidRPr="00B31521">
        <w:rPr>
          <w:rFonts w:ascii="Times New Roman" w:eastAsia="Calibri" w:hAnsi="Times New Roman" w:cs="Times New Roman"/>
          <w:color w:val="000000"/>
          <w:sz w:val="24"/>
          <w:szCs w:val="24"/>
          <w:lang w:val="en-US"/>
        </w:rPr>
        <w:t xml:space="preserve"> ne </w:t>
      </w:r>
      <w:proofErr w:type="spellStart"/>
      <w:r w:rsidRPr="00B31521">
        <w:rPr>
          <w:rFonts w:ascii="Times New Roman" w:eastAsia="Calibri" w:hAnsi="Times New Roman" w:cs="Times New Roman"/>
          <w:color w:val="000000"/>
          <w:sz w:val="24"/>
          <w:szCs w:val="24"/>
          <w:lang w:val="en-US"/>
        </w:rPr>
        <w:t>reveneau</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cadrul</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unui</w:t>
      </w:r>
      <w:proofErr w:type="spellEnd"/>
      <w:r w:rsidRPr="00B31521">
        <w:rPr>
          <w:rFonts w:ascii="Times New Roman" w:eastAsia="Calibri" w:hAnsi="Times New Roman" w:cs="Times New Roman"/>
          <w:color w:val="000000"/>
          <w:sz w:val="24"/>
          <w:szCs w:val="24"/>
          <w:lang w:val="en-US"/>
        </w:rPr>
        <w:t xml:space="preserve"> contract de </w:t>
      </w:r>
      <w:proofErr w:type="spellStart"/>
      <w:r w:rsidRPr="00B31521">
        <w:rPr>
          <w:rFonts w:ascii="Times New Roman" w:eastAsia="Calibri" w:hAnsi="Times New Roman" w:cs="Times New Roman"/>
          <w:color w:val="000000"/>
          <w:sz w:val="24"/>
          <w:szCs w:val="24"/>
          <w:lang w:val="en-US"/>
        </w:rPr>
        <w:t>achiziţii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publice</w:t>
      </w:r>
      <w:proofErr w:type="spellEnd"/>
      <w:r w:rsidRPr="00B31521">
        <w:rPr>
          <w:rFonts w:ascii="Times New Roman" w:eastAsia="Calibri" w:hAnsi="Times New Roman" w:cs="Times New Roman"/>
          <w:color w:val="000000"/>
          <w:sz w:val="24"/>
          <w:szCs w:val="24"/>
          <w:lang w:val="en-US"/>
        </w:rPr>
        <w:t xml:space="preserve">, al </w:t>
      </w:r>
      <w:proofErr w:type="spellStart"/>
      <w:r w:rsidRPr="00B31521">
        <w:rPr>
          <w:rFonts w:ascii="Times New Roman" w:eastAsia="Calibri" w:hAnsi="Times New Roman" w:cs="Times New Roman"/>
          <w:color w:val="000000"/>
          <w:sz w:val="24"/>
          <w:szCs w:val="24"/>
          <w:lang w:val="en-US"/>
        </w:rPr>
        <w:t>unui</w:t>
      </w:r>
      <w:proofErr w:type="spellEnd"/>
      <w:r w:rsidRPr="00B31521">
        <w:rPr>
          <w:rFonts w:ascii="Times New Roman" w:eastAsia="Calibri" w:hAnsi="Times New Roman" w:cs="Times New Roman"/>
          <w:color w:val="000000"/>
          <w:sz w:val="24"/>
          <w:szCs w:val="24"/>
          <w:lang w:val="en-US"/>
        </w:rPr>
        <w:t xml:space="preserve"> contract de </w:t>
      </w:r>
      <w:proofErr w:type="spellStart"/>
      <w:r w:rsidRPr="00B31521">
        <w:rPr>
          <w:rFonts w:ascii="Times New Roman" w:eastAsia="Calibri" w:hAnsi="Times New Roman" w:cs="Times New Roman"/>
          <w:color w:val="000000"/>
          <w:sz w:val="24"/>
          <w:szCs w:val="24"/>
          <w:lang w:val="en-US"/>
        </w:rPr>
        <w:t>achiziţii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sectoriale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sau</w:t>
      </w:r>
      <w:proofErr w:type="spellEnd"/>
      <w:r w:rsidRPr="00B31521">
        <w:rPr>
          <w:rFonts w:ascii="Times New Roman" w:eastAsia="Calibri" w:hAnsi="Times New Roman" w:cs="Times New Roman"/>
          <w:color w:val="000000"/>
          <w:sz w:val="24"/>
          <w:szCs w:val="24"/>
          <w:lang w:val="en-US"/>
        </w:rPr>
        <w:t xml:space="preserve"> al </w:t>
      </w:r>
      <w:proofErr w:type="spellStart"/>
      <w:r w:rsidRPr="00B31521">
        <w:rPr>
          <w:rFonts w:ascii="Times New Roman" w:eastAsia="Calibri" w:hAnsi="Times New Roman" w:cs="Times New Roman"/>
          <w:color w:val="000000"/>
          <w:sz w:val="24"/>
          <w:szCs w:val="24"/>
          <w:lang w:val="en-US"/>
        </w:rPr>
        <w:t>unui</w:t>
      </w:r>
      <w:proofErr w:type="spellEnd"/>
      <w:r w:rsidRPr="00B31521">
        <w:rPr>
          <w:rFonts w:ascii="Times New Roman" w:eastAsia="Calibri" w:hAnsi="Times New Roman" w:cs="Times New Roman"/>
          <w:color w:val="000000"/>
          <w:sz w:val="24"/>
          <w:szCs w:val="24"/>
          <w:lang w:val="en-US"/>
        </w:rPr>
        <w:t xml:space="preserve"> contract de </w:t>
      </w:r>
      <w:proofErr w:type="spellStart"/>
      <w:r w:rsidRPr="00B31521">
        <w:rPr>
          <w:rFonts w:ascii="Times New Roman" w:eastAsia="Calibri" w:hAnsi="Times New Roman" w:cs="Times New Roman"/>
          <w:color w:val="000000"/>
          <w:sz w:val="24"/>
          <w:szCs w:val="24"/>
          <w:lang w:val="en-US"/>
        </w:rPr>
        <w:t>concesiune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încheiate</w:t>
      </w:r>
      <w:proofErr w:type="spellEnd"/>
      <w:r w:rsidRPr="00B31521">
        <w:rPr>
          <w:rFonts w:ascii="Times New Roman" w:eastAsia="Calibri" w:hAnsi="Times New Roman" w:cs="Times New Roman"/>
          <w:color w:val="000000"/>
          <w:sz w:val="24"/>
          <w:szCs w:val="24"/>
          <w:lang w:val="en-US"/>
        </w:rPr>
        <w:t xml:space="preserve"> </w:t>
      </w:r>
      <w:r w:rsidRPr="00B31521">
        <w:rPr>
          <w:rFonts w:ascii="Times New Roman" w:eastAsia="Calibri" w:hAnsi="Times New Roman" w:cs="Times New Roman"/>
          <w:color w:val="000000"/>
          <w:sz w:val="24"/>
          <w:szCs w:val="24"/>
          <w:lang w:val="en-US"/>
        </w:rPr>
        <w:lastRenderedPageBreak/>
        <w:t xml:space="preserve">anterior, </w:t>
      </w:r>
      <w:proofErr w:type="spellStart"/>
      <w:r w:rsidRPr="00B31521">
        <w:rPr>
          <w:rFonts w:ascii="Times New Roman" w:eastAsia="Calibri" w:hAnsi="Times New Roman" w:cs="Times New Roman"/>
          <w:color w:val="000000"/>
          <w:sz w:val="24"/>
          <w:szCs w:val="24"/>
          <w:lang w:val="en-US"/>
        </w:rPr>
        <w:t>iar</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aceste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încălcări</w:t>
      </w:r>
      <w:proofErr w:type="spellEnd"/>
      <w:r w:rsidRPr="00B31521">
        <w:rPr>
          <w:rFonts w:ascii="Times New Roman" w:eastAsia="Calibri" w:hAnsi="Times New Roman" w:cs="Times New Roman"/>
          <w:color w:val="000000"/>
          <w:sz w:val="24"/>
          <w:szCs w:val="24"/>
          <w:lang w:val="en-US"/>
        </w:rPr>
        <w:t xml:space="preserve"> au </w:t>
      </w:r>
      <w:proofErr w:type="spellStart"/>
      <w:r w:rsidRPr="00B31521">
        <w:rPr>
          <w:rFonts w:ascii="Times New Roman" w:eastAsia="Calibri" w:hAnsi="Times New Roman" w:cs="Times New Roman"/>
          <w:color w:val="000000"/>
          <w:sz w:val="24"/>
          <w:szCs w:val="24"/>
          <w:lang w:val="en-US"/>
        </w:rPr>
        <w:t>dus</w:t>
      </w:r>
      <w:proofErr w:type="spellEnd"/>
      <w:r w:rsidRPr="00B31521">
        <w:rPr>
          <w:rFonts w:ascii="Times New Roman" w:eastAsia="Calibri" w:hAnsi="Times New Roman" w:cs="Times New Roman"/>
          <w:color w:val="000000"/>
          <w:sz w:val="24"/>
          <w:szCs w:val="24"/>
          <w:lang w:val="en-US"/>
        </w:rPr>
        <w:t xml:space="preserve"> la </w:t>
      </w:r>
      <w:proofErr w:type="spellStart"/>
      <w:r w:rsidRPr="00B31521">
        <w:rPr>
          <w:rFonts w:ascii="Times New Roman" w:eastAsia="Calibri" w:hAnsi="Times New Roman" w:cs="Times New Roman"/>
          <w:color w:val="000000"/>
          <w:sz w:val="24"/>
          <w:szCs w:val="24"/>
          <w:lang w:val="en-US"/>
        </w:rPr>
        <w:t>încetarea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anticipată</w:t>
      </w:r>
      <w:proofErr w:type="spellEnd"/>
      <w:r w:rsidRPr="00B31521">
        <w:rPr>
          <w:rFonts w:ascii="Times New Roman" w:eastAsia="Calibri" w:hAnsi="Times New Roman" w:cs="Times New Roman"/>
          <w:color w:val="000000"/>
          <w:sz w:val="24"/>
          <w:szCs w:val="24"/>
          <w:lang w:val="en-US"/>
        </w:rPr>
        <w:t xml:space="preserve"> a </w:t>
      </w:r>
      <w:proofErr w:type="spellStart"/>
      <w:r w:rsidRPr="00B31521">
        <w:rPr>
          <w:rFonts w:ascii="Times New Roman" w:eastAsia="Calibri" w:hAnsi="Times New Roman" w:cs="Times New Roman"/>
          <w:color w:val="000000"/>
          <w:sz w:val="24"/>
          <w:szCs w:val="24"/>
          <w:lang w:val="en-US"/>
        </w:rPr>
        <w:t>respectivului</w:t>
      </w:r>
      <w:proofErr w:type="spellEnd"/>
      <w:r w:rsidRPr="00B31521">
        <w:rPr>
          <w:rFonts w:ascii="Times New Roman" w:eastAsia="Calibri" w:hAnsi="Times New Roman" w:cs="Times New Roman"/>
          <w:color w:val="000000"/>
          <w:sz w:val="24"/>
          <w:szCs w:val="24"/>
          <w:lang w:val="en-US"/>
        </w:rPr>
        <w:t xml:space="preserve"> contract, </w:t>
      </w:r>
      <w:proofErr w:type="spellStart"/>
      <w:r w:rsidRPr="00B31521">
        <w:rPr>
          <w:rFonts w:ascii="Times New Roman" w:eastAsia="Calibri" w:hAnsi="Times New Roman" w:cs="Times New Roman"/>
          <w:color w:val="000000"/>
          <w:sz w:val="24"/>
          <w:szCs w:val="24"/>
          <w:lang w:val="en-US"/>
        </w:rPr>
        <w:t>plata</w:t>
      </w:r>
      <w:proofErr w:type="spellEnd"/>
      <w:r w:rsidRPr="00B31521">
        <w:rPr>
          <w:rFonts w:ascii="Times New Roman" w:eastAsia="Calibri" w:hAnsi="Times New Roman" w:cs="Times New Roman"/>
          <w:color w:val="000000"/>
          <w:sz w:val="24"/>
          <w:szCs w:val="24"/>
          <w:lang w:val="en-US"/>
        </w:rPr>
        <w:t xml:space="preserve"> de </w:t>
      </w:r>
      <w:proofErr w:type="spellStart"/>
      <w:r w:rsidRPr="00B31521">
        <w:rPr>
          <w:rFonts w:ascii="Times New Roman" w:eastAsia="Calibri" w:hAnsi="Times New Roman" w:cs="Times New Roman"/>
          <w:color w:val="000000"/>
          <w:sz w:val="24"/>
          <w:szCs w:val="24"/>
          <w:lang w:val="en-US"/>
        </w:rPr>
        <w:t>daune-interese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sau</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alte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sancţiuni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comparabile</w:t>
      </w:r>
      <w:proofErr w:type="spellEnd"/>
      <w:r w:rsidRPr="00B31521">
        <w:rPr>
          <w:rFonts w:ascii="Times New Roman" w:eastAsia="Calibri" w:hAnsi="Times New Roman" w:cs="Times New Roman"/>
          <w:color w:val="000000"/>
          <w:sz w:val="24"/>
          <w:szCs w:val="24"/>
          <w:lang w:val="en-US"/>
        </w:rPr>
        <w:t>; </w:t>
      </w:r>
    </w:p>
    <w:p w14:paraId="37CD54E3" w14:textId="77777777" w:rsidR="00B31521" w:rsidRPr="00B31521" w:rsidRDefault="00B31521" w:rsidP="00B31521">
      <w:pPr>
        <w:numPr>
          <w:ilvl w:val="1"/>
          <w:numId w:val="13"/>
        </w:numPr>
        <w:suppressAutoHyphens w:val="0"/>
        <w:spacing w:after="0" w:line="240" w:lineRule="auto"/>
        <w:ind w:left="284" w:hanging="284"/>
        <w:jc w:val="both"/>
        <w:rPr>
          <w:rFonts w:ascii="Times New Roman" w:eastAsia="Calibri" w:hAnsi="Times New Roman" w:cs="Times New Roman"/>
          <w:color w:val="000000"/>
          <w:sz w:val="24"/>
          <w:szCs w:val="24"/>
          <w:lang w:val="en-US"/>
        </w:rPr>
      </w:pPr>
      <w:r w:rsidRPr="00B31521">
        <w:rPr>
          <w:rFonts w:ascii="Times New Roman" w:eastAsia="Calibri" w:hAnsi="Times New Roman" w:cs="Times New Roman"/>
          <w:color w:val="000000"/>
          <w:sz w:val="24"/>
          <w:szCs w:val="24"/>
          <w:lang w:val="en-US"/>
        </w:rPr>
        <w:t xml:space="preserve">nu ne </w:t>
      </w:r>
      <w:proofErr w:type="spellStart"/>
      <w:r w:rsidRPr="00B31521">
        <w:rPr>
          <w:rFonts w:ascii="Times New Roman" w:eastAsia="Calibri" w:hAnsi="Times New Roman" w:cs="Times New Roman"/>
          <w:color w:val="000000"/>
          <w:sz w:val="24"/>
          <w:szCs w:val="24"/>
          <w:lang w:val="en-US"/>
        </w:rPr>
        <w:t>facem</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vinovați</w:t>
      </w:r>
      <w:proofErr w:type="spellEnd"/>
      <w:r w:rsidRPr="00B31521">
        <w:rPr>
          <w:rFonts w:ascii="Times New Roman" w:eastAsia="Calibri" w:hAnsi="Times New Roman" w:cs="Times New Roman"/>
          <w:color w:val="000000"/>
          <w:sz w:val="24"/>
          <w:szCs w:val="24"/>
          <w:lang w:val="en-US"/>
        </w:rPr>
        <w:t xml:space="preserve"> de </w:t>
      </w:r>
      <w:proofErr w:type="spellStart"/>
      <w:r w:rsidRPr="00B31521">
        <w:rPr>
          <w:rFonts w:ascii="Times New Roman" w:eastAsia="Calibri" w:hAnsi="Times New Roman" w:cs="Times New Roman"/>
          <w:color w:val="000000"/>
          <w:sz w:val="24"/>
          <w:szCs w:val="24"/>
          <w:lang w:val="en-US"/>
        </w:rPr>
        <w:t>declaraţii</w:t>
      </w:r>
      <w:proofErr w:type="spellEnd"/>
      <w:r w:rsidRPr="00B31521">
        <w:rPr>
          <w:rFonts w:ascii="Times New Roman" w:eastAsia="Calibri" w:hAnsi="Times New Roman" w:cs="Times New Roman"/>
          <w:color w:val="000000"/>
          <w:sz w:val="24"/>
          <w:szCs w:val="24"/>
          <w:lang w:val="en-US"/>
        </w:rPr>
        <w:t xml:space="preserve"> false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conţinutul</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informaţiilor</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transmise</w:t>
      </w:r>
      <w:proofErr w:type="spellEnd"/>
      <w:r w:rsidRPr="00B31521">
        <w:rPr>
          <w:rFonts w:ascii="Times New Roman" w:eastAsia="Calibri" w:hAnsi="Times New Roman" w:cs="Times New Roman"/>
          <w:color w:val="000000"/>
          <w:sz w:val="24"/>
          <w:szCs w:val="24"/>
          <w:lang w:val="en-US"/>
        </w:rPr>
        <w:t xml:space="preserve"> la </w:t>
      </w:r>
      <w:proofErr w:type="spellStart"/>
      <w:r w:rsidRPr="00B31521">
        <w:rPr>
          <w:rFonts w:ascii="Times New Roman" w:eastAsia="Calibri" w:hAnsi="Times New Roman" w:cs="Times New Roman"/>
          <w:color w:val="000000"/>
          <w:sz w:val="24"/>
          <w:szCs w:val="24"/>
          <w:lang w:val="en-US"/>
        </w:rPr>
        <w:t>solicitarea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autorităţii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contractante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scopul</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verificării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absenţei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motivelor</w:t>
      </w:r>
      <w:proofErr w:type="spellEnd"/>
      <w:r w:rsidRPr="00B31521">
        <w:rPr>
          <w:rFonts w:ascii="Times New Roman" w:eastAsia="Calibri" w:hAnsi="Times New Roman" w:cs="Times New Roman"/>
          <w:color w:val="000000"/>
          <w:sz w:val="24"/>
          <w:szCs w:val="24"/>
          <w:lang w:val="en-US"/>
        </w:rPr>
        <w:t xml:space="preserve"> de </w:t>
      </w:r>
      <w:proofErr w:type="spellStart"/>
      <w:r w:rsidRPr="00B31521">
        <w:rPr>
          <w:rFonts w:ascii="Times New Roman" w:eastAsia="Calibri" w:hAnsi="Times New Roman" w:cs="Times New Roman"/>
          <w:color w:val="000000"/>
          <w:sz w:val="24"/>
          <w:szCs w:val="24"/>
          <w:lang w:val="en-US"/>
        </w:rPr>
        <w:t>excludere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sau</w:t>
      </w:r>
      <w:proofErr w:type="spellEnd"/>
      <w:r w:rsidRPr="00B31521">
        <w:rPr>
          <w:rFonts w:ascii="Times New Roman" w:eastAsia="Calibri" w:hAnsi="Times New Roman" w:cs="Times New Roman"/>
          <w:color w:val="000000"/>
          <w:sz w:val="24"/>
          <w:szCs w:val="24"/>
          <w:lang w:val="en-US"/>
        </w:rPr>
        <w:t xml:space="preserve"> al </w:t>
      </w:r>
      <w:proofErr w:type="spellStart"/>
      <w:r w:rsidRPr="00B31521">
        <w:rPr>
          <w:rFonts w:ascii="Times New Roman" w:eastAsia="Calibri" w:hAnsi="Times New Roman" w:cs="Times New Roman"/>
          <w:color w:val="000000"/>
          <w:sz w:val="24"/>
          <w:szCs w:val="24"/>
          <w:lang w:val="en-US"/>
        </w:rPr>
        <w:t>îndeplinirii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criteriilor</w:t>
      </w:r>
      <w:proofErr w:type="spellEnd"/>
      <w:r w:rsidRPr="00B31521">
        <w:rPr>
          <w:rFonts w:ascii="Times New Roman" w:eastAsia="Calibri" w:hAnsi="Times New Roman" w:cs="Times New Roman"/>
          <w:color w:val="000000"/>
          <w:sz w:val="24"/>
          <w:szCs w:val="24"/>
          <w:lang w:val="en-US"/>
        </w:rPr>
        <w:t xml:space="preserve"> de </w:t>
      </w:r>
      <w:proofErr w:type="spellStart"/>
      <w:r w:rsidRPr="00B31521">
        <w:rPr>
          <w:rFonts w:ascii="Times New Roman" w:eastAsia="Calibri" w:hAnsi="Times New Roman" w:cs="Times New Roman"/>
          <w:color w:val="000000"/>
          <w:sz w:val="24"/>
          <w:szCs w:val="24"/>
          <w:lang w:val="en-US"/>
        </w:rPr>
        <w:t>calificare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şi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selecţie</w:t>
      </w:r>
      <w:proofErr w:type="spellEnd"/>
      <w:r w:rsidRPr="00B31521">
        <w:rPr>
          <w:rFonts w:ascii="Times New Roman" w:eastAsia="Calibri" w:hAnsi="Times New Roman" w:cs="Times New Roman"/>
          <w:color w:val="000000"/>
          <w:sz w:val="24"/>
          <w:szCs w:val="24"/>
          <w:lang w:val="en-US"/>
        </w:rPr>
        <w:t xml:space="preserve">, am </w:t>
      </w:r>
      <w:proofErr w:type="spellStart"/>
      <w:r w:rsidRPr="00B31521">
        <w:rPr>
          <w:rFonts w:ascii="Times New Roman" w:eastAsia="Calibri" w:hAnsi="Times New Roman" w:cs="Times New Roman"/>
          <w:color w:val="000000"/>
          <w:sz w:val="24"/>
          <w:szCs w:val="24"/>
          <w:lang w:val="en-US"/>
        </w:rPr>
        <w:t>prezentat</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aceste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informaţii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sau</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suntem</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măsură</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să</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prezentăm</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documentele</w:t>
      </w:r>
      <w:proofErr w:type="spellEnd"/>
      <w:r w:rsidRPr="00B31521">
        <w:rPr>
          <w:rFonts w:ascii="Times New Roman" w:eastAsia="Calibri" w:hAnsi="Times New Roman" w:cs="Times New Roman"/>
          <w:color w:val="000000"/>
          <w:sz w:val="24"/>
          <w:szCs w:val="24"/>
          <w:lang w:val="en-US"/>
        </w:rPr>
        <w:t xml:space="preserve"> justificative solicitate; </w:t>
      </w:r>
    </w:p>
    <w:p w14:paraId="5B3E6C92" w14:textId="77777777" w:rsidR="00B31521" w:rsidRPr="00B31521" w:rsidRDefault="00B31521" w:rsidP="00B31521">
      <w:pPr>
        <w:numPr>
          <w:ilvl w:val="1"/>
          <w:numId w:val="13"/>
        </w:numPr>
        <w:suppressAutoHyphens w:val="0"/>
        <w:spacing w:after="0" w:line="240" w:lineRule="auto"/>
        <w:ind w:left="284" w:hanging="284"/>
        <w:jc w:val="both"/>
        <w:rPr>
          <w:rFonts w:ascii="Times New Roman" w:eastAsia="Calibri" w:hAnsi="Times New Roman" w:cs="Times New Roman"/>
          <w:color w:val="000000"/>
          <w:sz w:val="24"/>
          <w:szCs w:val="24"/>
          <w:lang w:val="en-US"/>
        </w:rPr>
      </w:pPr>
      <w:r w:rsidRPr="00B31521">
        <w:rPr>
          <w:rFonts w:ascii="Times New Roman" w:eastAsia="Calibri" w:hAnsi="Times New Roman" w:cs="Times New Roman"/>
          <w:color w:val="000000"/>
          <w:sz w:val="24"/>
          <w:szCs w:val="24"/>
          <w:lang w:val="en-US"/>
        </w:rPr>
        <w:t xml:space="preserve">nu am </w:t>
      </w:r>
      <w:proofErr w:type="spellStart"/>
      <w:r w:rsidRPr="00B31521">
        <w:rPr>
          <w:rFonts w:ascii="Times New Roman" w:eastAsia="Calibri" w:hAnsi="Times New Roman" w:cs="Times New Roman"/>
          <w:color w:val="000000"/>
          <w:sz w:val="24"/>
          <w:szCs w:val="24"/>
          <w:lang w:val="en-US"/>
        </w:rPr>
        <w:t>încercat</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să</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influenţăm</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mod </w:t>
      </w:r>
      <w:proofErr w:type="spellStart"/>
      <w:r w:rsidRPr="00B31521">
        <w:rPr>
          <w:rFonts w:ascii="Times New Roman" w:eastAsia="Calibri" w:hAnsi="Times New Roman" w:cs="Times New Roman"/>
          <w:color w:val="000000"/>
          <w:sz w:val="24"/>
          <w:szCs w:val="24"/>
          <w:lang w:val="en-US"/>
        </w:rPr>
        <w:t>nelegal</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procesul</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decizional</w:t>
      </w:r>
      <w:proofErr w:type="spellEnd"/>
      <w:r w:rsidRPr="00B31521">
        <w:rPr>
          <w:rFonts w:ascii="Times New Roman" w:eastAsia="Calibri" w:hAnsi="Times New Roman" w:cs="Times New Roman"/>
          <w:color w:val="000000"/>
          <w:sz w:val="24"/>
          <w:szCs w:val="24"/>
          <w:lang w:val="en-US"/>
        </w:rPr>
        <w:t xml:space="preserve"> al </w:t>
      </w:r>
      <w:proofErr w:type="spellStart"/>
      <w:r w:rsidRPr="00B31521">
        <w:rPr>
          <w:rFonts w:ascii="Times New Roman" w:eastAsia="Calibri" w:hAnsi="Times New Roman" w:cs="Times New Roman"/>
          <w:color w:val="000000"/>
          <w:sz w:val="24"/>
          <w:szCs w:val="24"/>
          <w:lang w:val="en-US"/>
        </w:rPr>
        <w:t>autorităţii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contractante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să</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obţinem</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informaţii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confidenţiale</w:t>
      </w:r>
      <w:proofErr w:type="spellEnd"/>
      <w:r w:rsidRPr="00B31521">
        <w:rPr>
          <w:rFonts w:ascii="Times New Roman" w:eastAsia="Calibri" w:hAnsi="Times New Roman" w:cs="Times New Roman"/>
          <w:color w:val="000000"/>
          <w:sz w:val="24"/>
          <w:szCs w:val="24"/>
          <w:lang w:val="en-US"/>
        </w:rPr>
        <w:t xml:space="preserve"> care ne-</w:t>
      </w:r>
      <w:proofErr w:type="spellStart"/>
      <w:r w:rsidRPr="00B31521">
        <w:rPr>
          <w:rFonts w:ascii="Times New Roman" w:eastAsia="Calibri" w:hAnsi="Times New Roman" w:cs="Times New Roman"/>
          <w:color w:val="000000"/>
          <w:sz w:val="24"/>
          <w:szCs w:val="24"/>
          <w:lang w:val="en-US"/>
        </w:rPr>
        <w:t>ar</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putea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conferi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avantaje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nejustificate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în</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cadrul</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procedurii</w:t>
      </w:r>
      <w:proofErr w:type="spellEnd"/>
      <w:r w:rsidRPr="00B31521">
        <w:rPr>
          <w:rFonts w:ascii="Times New Roman" w:eastAsia="Calibri" w:hAnsi="Times New Roman" w:cs="Times New Roman"/>
          <w:color w:val="000000"/>
          <w:sz w:val="24"/>
          <w:szCs w:val="24"/>
          <w:lang w:val="en-US"/>
        </w:rPr>
        <w:t xml:space="preserve"> de </w:t>
      </w:r>
      <w:proofErr w:type="spellStart"/>
      <w:r w:rsidRPr="00B31521">
        <w:rPr>
          <w:rFonts w:ascii="Times New Roman" w:eastAsia="Calibri" w:hAnsi="Times New Roman" w:cs="Times New Roman"/>
          <w:color w:val="000000"/>
          <w:sz w:val="24"/>
          <w:szCs w:val="24"/>
          <w:lang w:val="en-US"/>
        </w:rPr>
        <w:t>atribuire</w:t>
      </w:r>
      <w:proofErr w:type="spellEnd"/>
      <w:r w:rsidRPr="00B31521">
        <w:rPr>
          <w:rFonts w:ascii="Times New Roman" w:eastAsia="Calibri" w:hAnsi="Times New Roman" w:cs="Times New Roman"/>
          <w:color w:val="000000"/>
          <w:sz w:val="24"/>
          <w:szCs w:val="24"/>
          <w:lang w:val="en-US"/>
        </w:rPr>
        <w:t xml:space="preserve">, nu am </w:t>
      </w:r>
      <w:proofErr w:type="spellStart"/>
      <w:r w:rsidRPr="00B31521">
        <w:rPr>
          <w:rFonts w:ascii="Times New Roman" w:eastAsia="Calibri" w:hAnsi="Times New Roman" w:cs="Times New Roman"/>
          <w:color w:val="000000"/>
          <w:sz w:val="24"/>
          <w:szCs w:val="24"/>
          <w:lang w:val="en-US"/>
        </w:rPr>
        <w:t>furnizat</w:t>
      </w:r>
      <w:proofErr w:type="spellEnd"/>
      <w:r w:rsidRPr="00B31521">
        <w:rPr>
          <w:rFonts w:ascii="Times New Roman" w:eastAsia="Calibri" w:hAnsi="Times New Roman" w:cs="Times New Roman"/>
          <w:color w:val="000000"/>
          <w:sz w:val="24"/>
          <w:szCs w:val="24"/>
          <w:lang w:val="en-US"/>
        </w:rPr>
        <w:t xml:space="preserve"> din </w:t>
      </w:r>
      <w:proofErr w:type="spellStart"/>
      <w:r w:rsidRPr="00B31521">
        <w:rPr>
          <w:rFonts w:ascii="Times New Roman" w:eastAsia="Calibri" w:hAnsi="Times New Roman" w:cs="Times New Roman"/>
          <w:color w:val="000000"/>
          <w:sz w:val="24"/>
          <w:szCs w:val="24"/>
          <w:lang w:val="en-US"/>
        </w:rPr>
        <w:t>neglijenţă</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informaţii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eronate</w:t>
      </w:r>
      <w:proofErr w:type="spellEnd"/>
      <w:r w:rsidRPr="00B31521">
        <w:rPr>
          <w:rFonts w:ascii="Times New Roman" w:eastAsia="Calibri" w:hAnsi="Times New Roman" w:cs="Times New Roman"/>
          <w:color w:val="000000"/>
          <w:sz w:val="24"/>
          <w:szCs w:val="24"/>
          <w:lang w:val="en-US"/>
        </w:rPr>
        <w:t xml:space="preserve"> care pot </w:t>
      </w:r>
      <w:proofErr w:type="spellStart"/>
      <w:r w:rsidRPr="00B31521">
        <w:rPr>
          <w:rFonts w:ascii="Times New Roman" w:eastAsia="Calibri" w:hAnsi="Times New Roman" w:cs="Times New Roman"/>
          <w:color w:val="000000"/>
          <w:sz w:val="24"/>
          <w:szCs w:val="24"/>
          <w:lang w:val="en-US"/>
        </w:rPr>
        <w:t>avea</w:t>
      </w:r>
      <w:proofErr w:type="spellEnd"/>
      <w:r w:rsidRPr="00B31521">
        <w:rPr>
          <w:rFonts w:ascii="Times New Roman" w:eastAsia="Calibri" w:hAnsi="Times New Roman" w:cs="Times New Roman"/>
          <w:color w:val="000000"/>
          <w:sz w:val="24"/>
          <w:szCs w:val="24"/>
          <w:lang w:val="en-US"/>
        </w:rPr>
        <w:t xml:space="preserve"> o </w:t>
      </w:r>
      <w:proofErr w:type="spellStart"/>
      <w:r w:rsidRPr="00B31521">
        <w:rPr>
          <w:rFonts w:ascii="Times New Roman" w:eastAsia="Calibri" w:hAnsi="Times New Roman" w:cs="Times New Roman"/>
          <w:color w:val="000000"/>
          <w:sz w:val="24"/>
          <w:szCs w:val="24"/>
          <w:lang w:val="en-US"/>
        </w:rPr>
        <w:t>influenţă</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semnificativă</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asupra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deciziilor</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autorităţii</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contractante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privind</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excluderea</w:t>
      </w:r>
      <w:proofErr w:type="spellEnd"/>
      <w:r w:rsidRPr="00B31521">
        <w:rPr>
          <w:rFonts w:ascii="Times New Roman" w:eastAsia="Calibri" w:hAnsi="Times New Roman" w:cs="Times New Roman"/>
          <w:color w:val="000000"/>
          <w:sz w:val="24"/>
          <w:szCs w:val="24"/>
          <w:lang w:val="en-US"/>
        </w:rPr>
        <w:t xml:space="preserve"> din </w:t>
      </w:r>
      <w:proofErr w:type="spellStart"/>
      <w:r w:rsidRPr="00B31521">
        <w:rPr>
          <w:rFonts w:ascii="Times New Roman" w:eastAsia="Calibri" w:hAnsi="Times New Roman" w:cs="Times New Roman"/>
          <w:color w:val="000000"/>
          <w:sz w:val="24"/>
          <w:szCs w:val="24"/>
          <w:lang w:val="en-US"/>
        </w:rPr>
        <w:t>procedura</w:t>
      </w:r>
      <w:proofErr w:type="spellEnd"/>
      <w:r w:rsidRPr="00B31521">
        <w:rPr>
          <w:rFonts w:ascii="Times New Roman" w:eastAsia="Calibri" w:hAnsi="Times New Roman" w:cs="Times New Roman"/>
          <w:color w:val="000000"/>
          <w:sz w:val="24"/>
          <w:szCs w:val="24"/>
          <w:lang w:val="en-US"/>
        </w:rPr>
        <w:t xml:space="preserve"> de </w:t>
      </w:r>
      <w:proofErr w:type="spellStart"/>
      <w:r w:rsidRPr="00B31521">
        <w:rPr>
          <w:rFonts w:ascii="Times New Roman" w:eastAsia="Calibri" w:hAnsi="Times New Roman" w:cs="Times New Roman"/>
          <w:color w:val="000000"/>
          <w:sz w:val="24"/>
          <w:szCs w:val="24"/>
          <w:lang w:val="en-US"/>
        </w:rPr>
        <w:t>atribuire</w:t>
      </w:r>
      <w:proofErr w:type="spellEnd"/>
      <w:r w:rsidRPr="00B31521">
        <w:rPr>
          <w:rFonts w:ascii="Times New Roman" w:eastAsia="Calibri" w:hAnsi="Times New Roman" w:cs="Times New Roman"/>
          <w:color w:val="000000"/>
          <w:sz w:val="24"/>
          <w:szCs w:val="24"/>
          <w:lang w:val="en-US"/>
        </w:rPr>
        <w:t xml:space="preserve"> a </w:t>
      </w:r>
      <w:proofErr w:type="spellStart"/>
      <w:r w:rsidRPr="00B31521">
        <w:rPr>
          <w:rFonts w:ascii="Times New Roman" w:eastAsia="Calibri" w:hAnsi="Times New Roman" w:cs="Times New Roman"/>
          <w:color w:val="000000"/>
          <w:sz w:val="24"/>
          <w:szCs w:val="24"/>
          <w:lang w:val="en-US"/>
        </w:rPr>
        <w:t>unui</w:t>
      </w:r>
      <w:proofErr w:type="spellEnd"/>
      <w:r w:rsidRPr="00B31521">
        <w:rPr>
          <w:rFonts w:ascii="Times New Roman" w:eastAsia="Calibri" w:hAnsi="Times New Roman" w:cs="Times New Roman"/>
          <w:color w:val="000000"/>
          <w:sz w:val="24"/>
          <w:szCs w:val="24"/>
          <w:lang w:val="en-US"/>
        </w:rPr>
        <w:t xml:space="preserve"> operator economic, </w:t>
      </w:r>
      <w:proofErr w:type="spellStart"/>
      <w:r w:rsidRPr="00B31521">
        <w:rPr>
          <w:rFonts w:ascii="Times New Roman" w:eastAsia="Calibri" w:hAnsi="Times New Roman" w:cs="Times New Roman"/>
          <w:color w:val="000000"/>
          <w:sz w:val="24"/>
          <w:szCs w:val="24"/>
          <w:lang w:val="en-US"/>
        </w:rPr>
        <w:t>selectarea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acestuia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sau</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atribuirea</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contractului</w:t>
      </w:r>
      <w:proofErr w:type="spellEnd"/>
      <w:r w:rsidRPr="00B31521">
        <w:rPr>
          <w:rFonts w:ascii="Times New Roman" w:eastAsia="Calibri" w:hAnsi="Times New Roman" w:cs="Times New Roman"/>
          <w:color w:val="000000"/>
          <w:sz w:val="24"/>
          <w:szCs w:val="24"/>
          <w:lang w:val="en-US"/>
        </w:rPr>
        <w:t xml:space="preserve"> de </w:t>
      </w:r>
      <w:proofErr w:type="spellStart"/>
      <w:r w:rsidRPr="00B31521">
        <w:rPr>
          <w:rFonts w:ascii="Times New Roman" w:eastAsia="Calibri" w:hAnsi="Times New Roman" w:cs="Times New Roman"/>
          <w:color w:val="000000"/>
          <w:sz w:val="24"/>
          <w:szCs w:val="24"/>
          <w:lang w:val="en-US"/>
        </w:rPr>
        <w:t>achiziţie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publică</w:t>
      </w:r>
      <w:proofErr w:type="spellEnd"/>
      <w:r w:rsidRPr="00B31521">
        <w:rPr>
          <w:rFonts w:ascii="Times New Roman" w:eastAsia="Calibri" w:hAnsi="Times New Roman" w:cs="Times New Roman"/>
          <w:color w:val="000000"/>
          <w:sz w:val="24"/>
          <w:szCs w:val="24"/>
          <w:lang w:val="en-US"/>
        </w:rPr>
        <w:t>/</w:t>
      </w:r>
      <w:proofErr w:type="spellStart"/>
      <w:r w:rsidRPr="00B31521">
        <w:rPr>
          <w:rFonts w:ascii="Times New Roman" w:eastAsia="Calibri" w:hAnsi="Times New Roman" w:cs="Times New Roman"/>
          <w:color w:val="000000"/>
          <w:sz w:val="24"/>
          <w:szCs w:val="24"/>
          <w:lang w:val="en-US"/>
        </w:rPr>
        <w:t>acordului-cadru</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către</w:t>
      </w:r>
      <w:proofErr w:type="spellEnd"/>
      <w:r w:rsidRPr="00B31521">
        <w:rPr>
          <w:rFonts w:ascii="Times New Roman" w:eastAsia="Calibri" w:hAnsi="Times New Roman" w:cs="Times New Roman"/>
          <w:color w:val="000000"/>
          <w:sz w:val="24"/>
          <w:szCs w:val="24"/>
          <w:lang w:val="en-US"/>
        </w:rPr>
        <w:t xml:space="preserve"> </w:t>
      </w:r>
      <w:proofErr w:type="spellStart"/>
      <w:r w:rsidRPr="00B31521">
        <w:rPr>
          <w:rFonts w:ascii="Times New Roman" w:eastAsia="Calibri" w:hAnsi="Times New Roman" w:cs="Times New Roman"/>
          <w:color w:val="000000"/>
          <w:sz w:val="24"/>
          <w:szCs w:val="24"/>
          <w:lang w:val="en-US"/>
        </w:rPr>
        <w:t>respectivul</w:t>
      </w:r>
      <w:proofErr w:type="spellEnd"/>
      <w:r w:rsidRPr="00B31521">
        <w:rPr>
          <w:rFonts w:ascii="Times New Roman" w:eastAsia="Calibri" w:hAnsi="Times New Roman" w:cs="Times New Roman"/>
          <w:color w:val="000000"/>
          <w:sz w:val="24"/>
          <w:szCs w:val="24"/>
          <w:lang w:val="en-US"/>
        </w:rPr>
        <w:t xml:space="preserve"> operator economic. </w:t>
      </w:r>
    </w:p>
    <w:p w14:paraId="04D8014C" w14:textId="77777777" w:rsidR="00B31521" w:rsidRPr="00B31521" w:rsidRDefault="00B31521" w:rsidP="00B31521">
      <w:pPr>
        <w:spacing w:after="0" w:line="240" w:lineRule="auto"/>
        <w:jc w:val="both"/>
        <w:rPr>
          <w:rFonts w:ascii="Times New Roman" w:eastAsia="Calibri" w:hAnsi="Times New Roman" w:cs="Times New Roman"/>
          <w:sz w:val="24"/>
          <w:szCs w:val="24"/>
          <w:lang w:val="en-US"/>
        </w:rPr>
      </w:pPr>
      <w:proofErr w:type="spellStart"/>
      <w:r w:rsidRPr="00B31521">
        <w:rPr>
          <w:rFonts w:ascii="Times New Roman" w:eastAsia="Calibri" w:hAnsi="Times New Roman" w:cs="Times New Roman"/>
          <w:sz w:val="24"/>
          <w:szCs w:val="24"/>
          <w:lang w:val="en-US"/>
        </w:rPr>
        <w:t>Subsemnatul</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declar</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că</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informaţiile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furnizate</w:t>
      </w:r>
      <w:proofErr w:type="spellEnd"/>
      <w:r w:rsidRPr="00B31521">
        <w:rPr>
          <w:rFonts w:ascii="Times New Roman" w:eastAsia="Calibri" w:hAnsi="Times New Roman" w:cs="Times New Roman"/>
          <w:sz w:val="24"/>
          <w:szCs w:val="24"/>
          <w:lang w:val="en-US"/>
        </w:rPr>
        <w:t xml:space="preserve"> sunt complete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corecte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în</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fiecare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detaliu</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înţeleg</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că</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autoritatea</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contractantă</w:t>
      </w:r>
      <w:proofErr w:type="spellEnd"/>
      <w:r w:rsidRPr="00B31521">
        <w:rPr>
          <w:rFonts w:ascii="Times New Roman" w:eastAsia="Calibri" w:hAnsi="Times New Roman" w:cs="Times New Roman"/>
          <w:sz w:val="24"/>
          <w:szCs w:val="24"/>
          <w:lang w:val="en-US"/>
        </w:rPr>
        <w:t xml:space="preserve"> are </w:t>
      </w:r>
      <w:proofErr w:type="spellStart"/>
      <w:r w:rsidRPr="00B31521">
        <w:rPr>
          <w:rFonts w:ascii="Times New Roman" w:eastAsia="Calibri" w:hAnsi="Times New Roman" w:cs="Times New Roman"/>
          <w:sz w:val="24"/>
          <w:szCs w:val="24"/>
          <w:lang w:val="en-US"/>
        </w:rPr>
        <w:t>dreptul</w:t>
      </w:r>
      <w:proofErr w:type="spellEnd"/>
      <w:r w:rsidRPr="00B31521">
        <w:rPr>
          <w:rFonts w:ascii="Times New Roman" w:eastAsia="Calibri" w:hAnsi="Times New Roman" w:cs="Times New Roman"/>
          <w:sz w:val="24"/>
          <w:szCs w:val="24"/>
          <w:lang w:val="en-US"/>
        </w:rPr>
        <w:t xml:space="preserve"> de a </w:t>
      </w:r>
      <w:proofErr w:type="spellStart"/>
      <w:r w:rsidRPr="00B31521">
        <w:rPr>
          <w:rFonts w:ascii="Times New Roman" w:eastAsia="Calibri" w:hAnsi="Times New Roman" w:cs="Times New Roman"/>
          <w:sz w:val="24"/>
          <w:szCs w:val="24"/>
          <w:lang w:val="en-US"/>
        </w:rPr>
        <w:t>solicita</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în</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scopul</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verificării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şi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confirmării</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declaraţiilor</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orice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documente</w:t>
      </w:r>
      <w:proofErr w:type="spellEnd"/>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doveditoare</w:t>
      </w:r>
      <w:proofErr w:type="spellEnd"/>
      <w:r w:rsidRPr="00B31521">
        <w:rPr>
          <w:rFonts w:ascii="Times New Roman" w:eastAsia="Calibri" w:hAnsi="Times New Roman" w:cs="Times New Roman"/>
          <w:sz w:val="24"/>
          <w:szCs w:val="24"/>
          <w:lang w:val="en-US"/>
        </w:rPr>
        <w:t xml:space="preserve"> de care </w:t>
      </w:r>
      <w:proofErr w:type="spellStart"/>
      <w:r w:rsidRPr="00B31521">
        <w:rPr>
          <w:rFonts w:ascii="Times New Roman" w:eastAsia="Calibri" w:hAnsi="Times New Roman" w:cs="Times New Roman"/>
          <w:sz w:val="24"/>
          <w:szCs w:val="24"/>
          <w:lang w:val="en-US"/>
        </w:rPr>
        <w:t>dispunem</w:t>
      </w:r>
      <w:proofErr w:type="spellEnd"/>
      <w:r w:rsidRPr="00B31521">
        <w:rPr>
          <w:rFonts w:ascii="Times New Roman" w:eastAsia="Calibri" w:hAnsi="Times New Roman" w:cs="Times New Roman"/>
          <w:sz w:val="24"/>
          <w:szCs w:val="24"/>
          <w:lang w:val="en-US"/>
        </w:rPr>
        <w:t>.</w:t>
      </w:r>
    </w:p>
    <w:p w14:paraId="6DB6756E" w14:textId="77777777" w:rsidR="00B31521" w:rsidRPr="00B31521" w:rsidRDefault="00B31521" w:rsidP="00B31521">
      <w:pPr>
        <w:spacing w:after="0" w:line="240" w:lineRule="auto"/>
        <w:jc w:val="both"/>
        <w:rPr>
          <w:rFonts w:ascii="Times New Roman" w:eastAsia="Calibri" w:hAnsi="Times New Roman" w:cs="Times New Roman"/>
          <w:i/>
          <w:iCs/>
          <w:sz w:val="24"/>
          <w:szCs w:val="24"/>
          <w:lang w:val="ro-RO"/>
        </w:rPr>
      </w:pPr>
      <w:proofErr w:type="spellStart"/>
      <w:r w:rsidRPr="00B31521">
        <w:rPr>
          <w:rFonts w:ascii="Times New Roman" w:eastAsia="Calibri" w:hAnsi="Times New Roman" w:cs="Times New Roman"/>
          <w:sz w:val="24"/>
          <w:szCs w:val="24"/>
        </w:rPr>
        <w:t>Înteleg</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că</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în</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cazul</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în</w:t>
      </w:r>
      <w:proofErr w:type="spellEnd"/>
      <w:r w:rsidRPr="00B31521">
        <w:rPr>
          <w:rFonts w:ascii="Times New Roman" w:eastAsia="Calibri" w:hAnsi="Times New Roman" w:cs="Times New Roman"/>
          <w:sz w:val="24"/>
          <w:szCs w:val="24"/>
        </w:rPr>
        <w:t xml:space="preserve"> care </w:t>
      </w:r>
      <w:proofErr w:type="spellStart"/>
      <w:r w:rsidRPr="00B31521">
        <w:rPr>
          <w:rFonts w:ascii="Times New Roman" w:eastAsia="Calibri" w:hAnsi="Times New Roman" w:cs="Times New Roman"/>
          <w:sz w:val="24"/>
          <w:szCs w:val="24"/>
        </w:rPr>
        <w:t>această</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declaraţie</w:t>
      </w:r>
      <w:proofErr w:type="spellEnd"/>
      <w:r w:rsidRPr="00B31521">
        <w:rPr>
          <w:rFonts w:ascii="Times New Roman" w:eastAsia="Calibri" w:hAnsi="Times New Roman" w:cs="Times New Roman"/>
          <w:sz w:val="24"/>
          <w:szCs w:val="24"/>
        </w:rPr>
        <w:t xml:space="preserve"> nu </w:t>
      </w:r>
      <w:proofErr w:type="spellStart"/>
      <w:r w:rsidRPr="00B31521">
        <w:rPr>
          <w:rFonts w:ascii="Times New Roman" w:eastAsia="Calibri" w:hAnsi="Times New Roman" w:cs="Times New Roman"/>
          <w:sz w:val="24"/>
          <w:szCs w:val="24"/>
        </w:rPr>
        <w:t>este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conformă</w:t>
      </w:r>
      <w:proofErr w:type="spellEnd"/>
      <w:r w:rsidRPr="00B31521">
        <w:rPr>
          <w:rFonts w:ascii="Times New Roman" w:eastAsia="Calibri" w:hAnsi="Times New Roman" w:cs="Times New Roman"/>
          <w:sz w:val="24"/>
          <w:szCs w:val="24"/>
        </w:rPr>
        <w:t xml:space="preserve"> cu </w:t>
      </w:r>
      <w:proofErr w:type="spellStart"/>
      <w:r w:rsidRPr="00B31521">
        <w:rPr>
          <w:rFonts w:ascii="Times New Roman" w:eastAsia="Calibri" w:hAnsi="Times New Roman" w:cs="Times New Roman"/>
          <w:sz w:val="24"/>
          <w:szCs w:val="24"/>
        </w:rPr>
        <w:t>realitatea</w:t>
      </w:r>
      <w:proofErr w:type="spellEnd"/>
      <w:r w:rsidRPr="00B31521">
        <w:rPr>
          <w:rFonts w:ascii="Times New Roman" w:eastAsia="Calibri" w:hAnsi="Times New Roman" w:cs="Times New Roman"/>
          <w:sz w:val="24"/>
          <w:szCs w:val="24"/>
        </w:rPr>
        <w:t xml:space="preserve"> sunt </w:t>
      </w:r>
      <w:proofErr w:type="spellStart"/>
      <w:r w:rsidRPr="00B31521">
        <w:rPr>
          <w:rFonts w:ascii="Times New Roman" w:eastAsia="Calibri" w:hAnsi="Times New Roman" w:cs="Times New Roman"/>
          <w:sz w:val="24"/>
          <w:szCs w:val="24"/>
        </w:rPr>
        <w:t>pasibil</w:t>
      </w:r>
      <w:proofErr w:type="spellEnd"/>
      <w:r w:rsidRPr="00B31521">
        <w:rPr>
          <w:rFonts w:ascii="Times New Roman" w:eastAsia="Calibri" w:hAnsi="Times New Roman" w:cs="Times New Roman"/>
          <w:sz w:val="24"/>
          <w:szCs w:val="24"/>
        </w:rPr>
        <w:t xml:space="preserve"> de </w:t>
      </w:r>
      <w:proofErr w:type="spellStart"/>
      <w:r w:rsidRPr="00B31521">
        <w:rPr>
          <w:rFonts w:ascii="Times New Roman" w:eastAsia="Calibri" w:hAnsi="Times New Roman" w:cs="Times New Roman"/>
          <w:sz w:val="24"/>
          <w:szCs w:val="24"/>
        </w:rPr>
        <w:t>încălcarea</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prevederilor</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legislaţiei</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penale</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privind</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falsul</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în</w:t>
      </w:r>
      <w:proofErr w:type="spellEnd"/>
      <w:r w:rsidRPr="00B31521">
        <w:rPr>
          <w:rFonts w:ascii="Times New Roman" w:eastAsia="Calibri" w:hAnsi="Times New Roman" w:cs="Times New Roman"/>
          <w:sz w:val="24"/>
          <w:szCs w:val="24"/>
        </w:rPr>
        <w:t xml:space="preserve"> </w:t>
      </w:r>
      <w:proofErr w:type="spellStart"/>
      <w:r w:rsidRPr="00B31521">
        <w:rPr>
          <w:rFonts w:ascii="Times New Roman" w:eastAsia="Calibri" w:hAnsi="Times New Roman" w:cs="Times New Roman"/>
          <w:sz w:val="24"/>
          <w:szCs w:val="24"/>
        </w:rPr>
        <w:t>declaraţii</w:t>
      </w:r>
      <w:proofErr w:type="spellEnd"/>
      <w:r w:rsidRPr="00B31521">
        <w:rPr>
          <w:rFonts w:ascii="Times New Roman" w:eastAsia="Calibri" w:hAnsi="Times New Roman" w:cs="Times New Roman"/>
          <w:sz w:val="24"/>
          <w:szCs w:val="24"/>
        </w:rPr>
        <w:t>.</w:t>
      </w:r>
    </w:p>
    <w:p w14:paraId="0BC3FF57" w14:textId="77777777" w:rsidR="00B31521" w:rsidRPr="00B31521" w:rsidRDefault="00B31521" w:rsidP="00B31521">
      <w:pPr>
        <w:spacing w:after="0" w:line="240" w:lineRule="auto"/>
        <w:ind w:left="6480" w:firstLine="720"/>
        <w:jc w:val="center"/>
        <w:rPr>
          <w:rFonts w:ascii="Times New Roman" w:eastAsia="Calibri" w:hAnsi="Times New Roman" w:cs="Times New Roman"/>
          <w:i/>
          <w:iCs/>
          <w:sz w:val="24"/>
          <w:szCs w:val="24"/>
        </w:rPr>
      </w:pPr>
    </w:p>
    <w:p w14:paraId="7927622D" w14:textId="77777777" w:rsidR="00B31521" w:rsidRPr="00B31521" w:rsidRDefault="00B31521" w:rsidP="00B31521">
      <w:pPr>
        <w:spacing w:after="0" w:line="240" w:lineRule="auto"/>
        <w:ind w:left="6480" w:firstLine="720"/>
        <w:jc w:val="center"/>
        <w:rPr>
          <w:rFonts w:ascii="Times New Roman" w:eastAsia="Calibri" w:hAnsi="Times New Roman" w:cs="Times New Roman"/>
          <w:i/>
          <w:iCs/>
          <w:sz w:val="24"/>
          <w:szCs w:val="24"/>
        </w:rPr>
      </w:pPr>
      <w:r w:rsidRPr="00B31521">
        <w:rPr>
          <w:rFonts w:ascii="Times New Roman" w:eastAsia="Calibri" w:hAnsi="Times New Roman" w:cs="Times New Roman"/>
          <w:i/>
          <w:iCs/>
          <w:sz w:val="24"/>
          <w:szCs w:val="24"/>
        </w:rPr>
        <w:t>Operator economic,</w:t>
      </w:r>
    </w:p>
    <w:p w14:paraId="76EE53AD" w14:textId="77777777" w:rsidR="00B31521" w:rsidRPr="00B31521" w:rsidRDefault="00B31521" w:rsidP="00B31521">
      <w:pPr>
        <w:spacing w:after="0" w:line="240" w:lineRule="auto"/>
        <w:ind w:left="6480" w:firstLine="720"/>
        <w:jc w:val="center"/>
        <w:rPr>
          <w:rFonts w:ascii="Times New Roman" w:eastAsia="Calibri" w:hAnsi="Times New Roman" w:cs="Times New Roman"/>
          <w:sz w:val="24"/>
          <w:szCs w:val="24"/>
        </w:rPr>
      </w:pPr>
      <w:r w:rsidRPr="00B31521">
        <w:rPr>
          <w:rFonts w:ascii="Times New Roman" w:eastAsia="Calibri" w:hAnsi="Times New Roman" w:cs="Times New Roman"/>
          <w:sz w:val="24"/>
          <w:szCs w:val="24"/>
        </w:rPr>
        <w:t>_________________</w:t>
      </w:r>
    </w:p>
    <w:p w14:paraId="300D1374" w14:textId="77777777" w:rsidR="00B31521" w:rsidRPr="00B31521" w:rsidRDefault="00B31521" w:rsidP="00B31521">
      <w:pPr>
        <w:spacing w:after="0" w:line="240" w:lineRule="auto"/>
        <w:jc w:val="right"/>
        <w:rPr>
          <w:rFonts w:ascii="Times New Roman" w:eastAsia="Calibri" w:hAnsi="Times New Roman" w:cs="Times New Roman"/>
          <w:sz w:val="24"/>
          <w:szCs w:val="24"/>
        </w:rPr>
      </w:pPr>
      <w:r w:rsidRPr="00B31521">
        <w:rPr>
          <w:rFonts w:ascii="Times New Roman" w:eastAsia="Calibri" w:hAnsi="Times New Roman" w:cs="Times New Roman"/>
          <w:sz w:val="24"/>
          <w:szCs w:val="24"/>
          <w:lang w:val="en-US"/>
        </w:rPr>
        <w:t xml:space="preserve"> (</w:t>
      </w:r>
      <w:proofErr w:type="spellStart"/>
      <w:r w:rsidRPr="00B31521">
        <w:rPr>
          <w:rFonts w:ascii="Times New Roman" w:eastAsia="Calibri" w:hAnsi="Times New Roman" w:cs="Times New Roman"/>
          <w:sz w:val="24"/>
          <w:szCs w:val="24"/>
          <w:lang w:val="en-US"/>
        </w:rPr>
        <w:t>semnătura</w:t>
      </w:r>
      <w:proofErr w:type="spellEnd"/>
      <w:r w:rsidRPr="00B31521">
        <w:rPr>
          <w:rFonts w:ascii="Times New Roman" w:eastAsia="Calibri" w:hAnsi="Times New Roman" w:cs="Times New Roman"/>
          <w:sz w:val="24"/>
          <w:szCs w:val="24"/>
          <w:lang w:val="en-US"/>
        </w:rPr>
        <w:t xml:space="preserve"> </w:t>
      </w:r>
      <w:proofErr w:type="spellStart"/>
      <w:proofErr w:type="gramStart"/>
      <w:r w:rsidRPr="00B31521">
        <w:rPr>
          <w:rFonts w:ascii="Times New Roman" w:eastAsia="Calibri" w:hAnsi="Times New Roman" w:cs="Times New Roman"/>
          <w:sz w:val="24"/>
          <w:szCs w:val="24"/>
          <w:lang w:val="en-US"/>
        </w:rPr>
        <w:t>autorizată</w:t>
      </w:r>
      <w:proofErr w:type="spellEnd"/>
      <w:r w:rsidRPr="00B31521">
        <w:rPr>
          <w:rFonts w:ascii="Times New Roman" w:eastAsia="Calibri" w:hAnsi="Times New Roman" w:cs="Times New Roman"/>
          <w:sz w:val="24"/>
          <w:szCs w:val="24"/>
          <w:lang w:val="en-US"/>
        </w:rPr>
        <w:t xml:space="preserve"> )</w:t>
      </w:r>
      <w:proofErr w:type="gramEnd"/>
    </w:p>
    <w:p w14:paraId="02CFCF5D" w14:textId="77777777" w:rsidR="00B31521" w:rsidRPr="00B31521" w:rsidRDefault="00B31521" w:rsidP="00D5783C">
      <w:pPr>
        <w:pStyle w:val="Frspaiere"/>
        <w:jc w:val="both"/>
        <w:rPr>
          <w:rFonts w:ascii="Times New Roman" w:hAnsi="Times New Roman" w:cs="Times New Roman"/>
          <w:sz w:val="24"/>
          <w:szCs w:val="24"/>
          <w:lang w:val="ro-RO"/>
        </w:rPr>
      </w:pPr>
    </w:p>
    <w:p w14:paraId="61D9DD69" w14:textId="77777777" w:rsidR="000733D2" w:rsidRPr="00B31521" w:rsidRDefault="000733D2" w:rsidP="00D5783C">
      <w:pPr>
        <w:pStyle w:val="Frspaiere"/>
        <w:jc w:val="both"/>
        <w:rPr>
          <w:rFonts w:ascii="Times New Roman" w:hAnsi="Times New Roman" w:cs="Times New Roman"/>
          <w:sz w:val="24"/>
          <w:szCs w:val="24"/>
          <w:lang w:val="ro-RO"/>
        </w:rPr>
      </w:pPr>
    </w:p>
    <w:p w14:paraId="471A3F78" w14:textId="77777777" w:rsidR="000733D2" w:rsidRPr="00B31521" w:rsidRDefault="000733D2" w:rsidP="00D5783C">
      <w:pPr>
        <w:pStyle w:val="Frspaiere"/>
        <w:jc w:val="both"/>
        <w:rPr>
          <w:rFonts w:ascii="Times New Roman" w:hAnsi="Times New Roman" w:cs="Times New Roman"/>
          <w:sz w:val="24"/>
          <w:szCs w:val="24"/>
          <w:lang w:val="ro-RO"/>
        </w:rPr>
      </w:pPr>
    </w:p>
    <w:p w14:paraId="401E3433" w14:textId="77777777" w:rsidR="000733D2" w:rsidRPr="00B31521" w:rsidRDefault="000733D2" w:rsidP="00D5783C">
      <w:pPr>
        <w:pStyle w:val="Frspaiere"/>
        <w:jc w:val="both"/>
        <w:rPr>
          <w:rFonts w:ascii="Times New Roman" w:hAnsi="Times New Roman" w:cs="Times New Roman"/>
          <w:sz w:val="24"/>
          <w:szCs w:val="24"/>
          <w:lang w:val="ro-RO"/>
        </w:rPr>
      </w:pPr>
    </w:p>
    <w:p w14:paraId="6DA33313" w14:textId="77777777" w:rsidR="000733D2" w:rsidRPr="00B31521" w:rsidRDefault="000733D2" w:rsidP="00D5783C">
      <w:pPr>
        <w:pStyle w:val="Frspaiere"/>
        <w:jc w:val="both"/>
        <w:rPr>
          <w:rFonts w:ascii="Times New Roman" w:hAnsi="Times New Roman" w:cs="Times New Roman"/>
          <w:sz w:val="24"/>
          <w:szCs w:val="24"/>
          <w:lang w:val="ro-RO"/>
        </w:rPr>
      </w:pPr>
    </w:p>
    <w:p w14:paraId="67574EA0" w14:textId="77777777" w:rsidR="000733D2" w:rsidRPr="00B31521" w:rsidRDefault="000733D2" w:rsidP="00D5783C">
      <w:pPr>
        <w:pStyle w:val="Frspaiere"/>
        <w:jc w:val="both"/>
        <w:rPr>
          <w:rFonts w:ascii="Times New Roman" w:hAnsi="Times New Roman" w:cs="Times New Roman"/>
          <w:sz w:val="24"/>
          <w:szCs w:val="24"/>
          <w:lang w:val="ro-RO"/>
        </w:rPr>
      </w:pPr>
    </w:p>
    <w:p w14:paraId="3B094341" w14:textId="77777777" w:rsidR="000733D2" w:rsidRPr="00B31521" w:rsidRDefault="000733D2" w:rsidP="00D5783C">
      <w:pPr>
        <w:pStyle w:val="Frspaiere"/>
        <w:jc w:val="both"/>
        <w:rPr>
          <w:rFonts w:ascii="Times New Roman" w:hAnsi="Times New Roman" w:cs="Times New Roman"/>
          <w:sz w:val="24"/>
          <w:szCs w:val="24"/>
          <w:lang w:val="ro-RO"/>
        </w:rPr>
      </w:pPr>
    </w:p>
    <w:p w14:paraId="791819B7" w14:textId="77777777" w:rsidR="000733D2" w:rsidRPr="00B31521" w:rsidRDefault="000733D2" w:rsidP="00D5783C">
      <w:pPr>
        <w:pStyle w:val="Frspaiere"/>
        <w:jc w:val="both"/>
        <w:rPr>
          <w:rFonts w:ascii="Times New Roman" w:hAnsi="Times New Roman" w:cs="Times New Roman"/>
          <w:sz w:val="24"/>
          <w:szCs w:val="24"/>
          <w:lang w:val="ro-RO"/>
        </w:rPr>
      </w:pPr>
    </w:p>
    <w:p w14:paraId="7F69DADE" w14:textId="77777777" w:rsidR="000733D2" w:rsidRPr="00B31521" w:rsidRDefault="000733D2" w:rsidP="00D5783C">
      <w:pPr>
        <w:pStyle w:val="Frspaiere"/>
        <w:jc w:val="both"/>
        <w:rPr>
          <w:rFonts w:ascii="Times New Roman" w:hAnsi="Times New Roman" w:cs="Times New Roman"/>
          <w:sz w:val="24"/>
          <w:szCs w:val="24"/>
          <w:lang w:val="ro-RO"/>
        </w:rPr>
      </w:pPr>
    </w:p>
    <w:p w14:paraId="2F1F7B26" w14:textId="77777777" w:rsidR="000733D2" w:rsidRPr="00B31521" w:rsidRDefault="000733D2" w:rsidP="00D5783C">
      <w:pPr>
        <w:pStyle w:val="Frspaiere"/>
        <w:jc w:val="both"/>
        <w:rPr>
          <w:rFonts w:ascii="Times New Roman" w:hAnsi="Times New Roman" w:cs="Times New Roman"/>
          <w:sz w:val="24"/>
          <w:szCs w:val="24"/>
          <w:lang w:val="ro-RO"/>
        </w:rPr>
      </w:pPr>
    </w:p>
    <w:p w14:paraId="30EE6170" w14:textId="77777777" w:rsidR="000733D2" w:rsidRPr="00B31521" w:rsidRDefault="000733D2" w:rsidP="00D5783C">
      <w:pPr>
        <w:pStyle w:val="Frspaiere"/>
        <w:jc w:val="both"/>
        <w:rPr>
          <w:rFonts w:ascii="Times New Roman" w:hAnsi="Times New Roman" w:cs="Times New Roman"/>
          <w:sz w:val="24"/>
          <w:szCs w:val="24"/>
          <w:lang w:val="ro-RO"/>
        </w:rPr>
      </w:pPr>
    </w:p>
    <w:p w14:paraId="2EC66296" w14:textId="77777777" w:rsidR="0045042F" w:rsidRPr="00B31521" w:rsidRDefault="0045042F" w:rsidP="0045042F">
      <w:pPr>
        <w:spacing w:after="0" w:line="240" w:lineRule="auto"/>
        <w:rPr>
          <w:rFonts w:ascii="Times New Roman" w:eastAsia="Times New Roman" w:hAnsi="Times New Roman" w:cs="Times New Roman"/>
          <w:b/>
          <w:bCs/>
          <w:sz w:val="24"/>
          <w:szCs w:val="24"/>
          <w:lang w:val="en-US" w:eastAsia="zh-CN"/>
        </w:rPr>
      </w:pPr>
    </w:p>
    <w:p w14:paraId="2914E8CC" w14:textId="77777777" w:rsidR="009C4926" w:rsidRPr="00B31521" w:rsidRDefault="009C4926" w:rsidP="009C4926">
      <w:pPr>
        <w:spacing w:after="0" w:line="240" w:lineRule="auto"/>
        <w:rPr>
          <w:rFonts w:ascii="Times New Roman" w:eastAsia="Times New Roman" w:hAnsi="Times New Roman" w:cs="Times New Roman"/>
          <w:b/>
          <w:bCs/>
          <w:sz w:val="24"/>
          <w:szCs w:val="24"/>
          <w:lang w:val="en-US" w:eastAsia="zh-CN"/>
        </w:rPr>
      </w:pPr>
    </w:p>
    <w:sectPr w:rsidR="009C4926" w:rsidRPr="00B31521" w:rsidSect="00E3191E">
      <w:headerReference w:type="default" r:id="rId15"/>
      <w:footerReference w:type="default" r:id="rId16"/>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0001A" w14:textId="77777777" w:rsidR="002D444A" w:rsidRDefault="002D444A">
      <w:pPr>
        <w:spacing w:after="0" w:line="240" w:lineRule="auto"/>
      </w:pPr>
      <w:r>
        <w:separator/>
      </w:r>
    </w:p>
  </w:endnote>
  <w:endnote w:type="continuationSeparator" w:id="0">
    <w:p w14:paraId="3F391CDC" w14:textId="77777777" w:rsidR="002D444A" w:rsidRDefault="002D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Trebuchet MS Bold">
    <w:panose1 w:val="020B0703020202020204"/>
    <w:charset w:val="EE"/>
    <w:family w:val="roman"/>
    <w:pitch w:val="variable"/>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
    <w:altName w:val="Arial Narrow"/>
    <w:charset w:val="EE"/>
    <w:family w:val="swiss"/>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D269" w14:textId="77777777" w:rsidR="005B5DE5" w:rsidRDefault="003D7D23">
    <w:pPr>
      <w:pStyle w:val="Subsol"/>
      <w:jc w:val="right"/>
    </w:pPr>
    <w:r>
      <w:fldChar w:fldCharType="begin"/>
    </w:r>
    <w:r w:rsidR="00116CF3">
      <w:instrText>PAGE</w:instrText>
    </w:r>
    <w:r>
      <w:fldChar w:fldCharType="separate"/>
    </w:r>
    <w:r w:rsidR="004944A1">
      <w:rPr>
        <w:noProof/>
      </w:rPr>
      <w:t>1</w:t>
    </w:r>
    <w:r>
      <w:fldChar w:fldCharType="end"/>
    </w:r>
  </w:p>
  <w:p w14:paraId="2C97D4D2" w14:textId="77777777" w:rsidR="005B5DE5" w:rsidRDefault="005B5DE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6703E" w14:textId="77777777" w:rsidR="005B5DE5" w:rsidRDefault="003D7D23">
    <w:pPr>
      <w:pStyle w:val="Subsol"/>
      <w:jc w:val="center"/>
    </w:pPr>
    <w:r>
      <w:fldChar w:fldCharType="begin"/>
    </w:r>
    <w:r w:rsidR="00116CF3">
      <w:instrText>PAGE</w:instrText>
    </w:r>
    <w:r>
      <w:fldChar w:fldCharType="separate"/>
    </w:r>
    <w:r w:rsidR="00451558">
      <w:rPr>
        <w:noProof/>
      </w:rPr>
      <w:t>11</w:t>
    </w:r>
    <w:r>
      <w:fldChar w:fldCharType="end"/>
    </w:r>
  </w:p>
  <w:p w14:paraId="777CD0D6" w14:textId="77777777" w:rsidR="005B5DE5" w:rsidRDefault="005B5DE5">
    <w:pPr>
      <w:pStyle w:val="Subsol"/>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48F09" w14:textId="77777777" w:rsidR="002D444A" w:rsidRDefault="002D444A">
      <w:pPr>
        <w:rPr>
          <w:sz w:val="12"/>
        </w:rPr>
      </w:pPr>
      <w:r>
        <w:separator/>
      </w:r>
    </w:p>
  </w:footnote>
  <w:footnote w:type="continuationSeparator" w:id="0">
    <w:p w14:paraId="1483757C" w14:textId="77777777" w:rsidR="002D444A" w:rsidRDefault="002D444A">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8D406" w14:textId="77777777" w:rsidR="005B5DE5" w:rsidRDefault="005B5DE5">
    <w:pPr>
      <w:pStyle w:val="Antet"/>
    </w:pPr>
  </w:p>
  <w:p w14:paraId="5D6ACD4F" w14:textId="77777777" w:rsidR="005B5DE5" w:rsidRDefault="005B5DE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3" w15:restartNumberingAfterBreak="0">
    <w:nsid w:val="019E48AB"/>
    <w:multiLevelType w:val="multilevel"/>
    <w:tmpl w:val="09D80182"/>
    <w:lvl w:ilvl="0">
      <w:start w:val="1"/>
      <w:numFmt w:val="upperRoman"/>
      <w:pStyle w:val="Titlu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Titlu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2894EFB"/>
    <w:multiLevelType w:val="hybridMultilevel"/>
    <w:tmpl w:val="5A3E655E"/>
    <w:lvl w:ilvl="0" w:tplc="A1FEFF00">
      <w:start w:val="1"/>
      <w:numFmt w:val="lowerLetter"/>
      <w:lvlText w:val="%1)"/>
      <w:lvlJc w:val="left"/>
      <w:pPr>
        <w:ind w:left="532" w:hanging="390"/>
      </w:pPr>
      <w:rPr>
        <w:b/>
        <w:color w:val="00000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B6D5560"/>
    <w:multiLevelType w:val="hybridMultilevel"/>
    <w:tmpl w:val="EECEF152"/>
    <w:lvl w:ilvl="0" w:tplc="69F43AFA">
      <w:start w:val="1"/>
      <w:numFmt w:val="decimal"/>
      <w:lvlText w:val="%1."/>
      <w:lvlJc w:val="left"/>
      <w:pPr>
        <w:ind w:left="644" w:hanging="360"/>
      </w:pPr>
      <w:rPr>
        <w:b/>
      </w:rPr>
    </w:lvl>
    <w:lvl w:ilvl="1" w:tplc="15BAC69A">
      <w:start w:val="1"/>
      <w:numFmt w:val="lowerLetter"/>
      <w:lvlText w:val="%2)"/>
      <w:lvlJc w:val="left"/>
      <w:pPr>
        <w:ind w:left="1364" w:hanging="360"/>
      </w:pPr>
      <w:rPr>
        <w:b/>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51185DD1"/>
    <w:multiLevelType w:val="multilevel"/>
    <w:tmpl w:val="C2A6EFEC"/>
    <w:lvl w:ilvl="0">
      <w:start w:val="1"/>
      <w:numFmt w:val="bullet"/>
      <w:pStyle w:val="Listcumarcatori"/>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10"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11"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43702882">
    <w:abstractNumId w:val="3"/>
  </w:num>
  <w:num w:numId="2" w16cid:durableId="747650009">
    <w:abstractNumId w:val="6"/>
  </w:num>
  <w:num w:numId="3" w16cid:durableId="1911575037">
    <w:abstractNumId w:val="8"/>
  </w:num>
  <w:num w:numId="4" w16cid:durableId="11104169">
    <w:abstractNumId w:val="9"/>
  </w:num>
  <w:num w:numId="5" w16cid:durableId="51779148">
    <w:abstractNumId w:val="4"/>
  </w:num>
  <w:num w:numId="6" w16cid:durableId="130948992">
    <w:abstractNumId w:val="11"/>
  </w:num>
  <w:num w:numId="7" w16cid:durableId="2064135304">
    <w:abstractNumId w:val="9"/>
    <w:lvlOverride w:ilvl="0">
      <w:startOverride w:val="1"/>
    </w:lvlOverride>
  </w:num>
  <w:num w:numId="8" w16cid:durableId="1074549121">
    <w:abstractNumId w:val="1"/>
  </w:num>
  <w:num w:numId="9" w16cid:durableId="661158025">
    <w:abstractNumId w:val="2"/>
  </w:num>
  <w:num w:numId="10" w16cid:durableId="121577323">
    <w:abstractNumId w:val="0"/>
  </w:num>
  <w:num w:numId="11" w16cid:durableId="12986798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2349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9725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E5"/>
    <w:rsid w:val="0001279E"/>
    <w:rsid w:val="00031213"/>
    <w:rsid w:val="000733D2"/>
    <w:rsid w:val="00097AA8"/>
    <w:rsid w:val="000D5173"/>
    <w:rsid w:val="000F3281"/>
    <w:rsid w:val="00107FA1"/>
    <w:rsid w:val="00110117"/>
    <w:rsid w:val="00116CF3"/>
    <w:rsid w:val="001273D1"/>
    <w:rsid w:val="00132825"/>
    <w:rsid w:val="0014406F"/>
    <w:rsid w:val="00153269"/>
    <w:rsid w:val="001636D9"/>
    <w:rsid w:val="0016791C"/>
    <w:rsid w:val="001728BE"/>
    <w:rsid w:val="001D5966"/>
    <w:rsid w:val="0022533B"/>
    <w:rsid w:val="00226BCE"/>
    <w:rsid w:val="002417C6"/>
    <w:rsid w:val="00252B83"/>
    <w:rsid w:val="002904BF"/>
    <w:rsid w:val="002A40AB"/>
    <w:rsid w:val="002B61B7"/>
    <w:rsid w:val="002D444A"/>
    <w:rsid w:val="00376254"/>
    <w:rsid w:val="003A68FE"/>
    <w:rsid w:val="003B6127"/>
    <w:rsid w:val="003C3682"/>
    <w:rsid w:val="003D7D23"/>
    <w:rsid w:val="003E1F28"/>
    <w:rsid w:val="003F05D9"/>
    <w:rsid w:val="0041664C"/>
    <w:rsid w:val="0044154F"/>
    <w:rsid w:val="0045042F"/>
    <w:rsid w:val="00451558"/>
    <w:rsid w:val="004571B9"/>
    <w:rsid w:val="00464801"/>
    <w:rsid w:val="00473FCF"/>
    <w:rsid w:val="004944A1"/>
    <w:rsid w:val="0049481C"/>
    <w:rsid w:val="004D60AF"/>
    <w:rsid w:val="004E39D7"/>
    <w:rsid w:val="00593333"/>
    <w:rsid w:val="005B5DE5"/>
    <w:rsid w:val="005D6410"/>
    <w:rsid w:val="00660B94"/>
    <w:rsid w:val="006867D8"/>
    <w:rsid w:val="00695CCE"/>
    <w:rsid w:val="006C5B00"/>
    <w:rsid w:val="00726FB2"/>
    <w:rsid w:val="00750832"/>
    <w:rsid w:val="007832C6"/>
    <w:rsid w:val="00786D4A"/>
    <w:rsid w:val="007A01DC"/>
    <w:rsid w:val="007C4B2A"/>
    <w:rsid w:val="008627EC"/>
    <w:rsid w:val="00874FE7"/>
    <w:rsid w:val="0088274E"/>
    <w:rsid w:val="00890ECA"/>
    <w:rsid w:val="008A5FC3"/>
    <w:rsid w:val="008B73AA"/>
    <w:rsid w:val="008C3960"/>
    <w:rsid w:val="008D3101"/>
    <w:rsid w:val="00900527"/>
    <w:rsid w:val="00961828"/>
    <w:rsid w:val="00977796"/>
    <w:rsid w:val="009C4926"/>
    <w:rsid w:val="009D2B8A"/>
    <w:rsid w:val="009E0AD9"/>
    <w:rsid w:val="00A041C0"/>
    <w:rsid w:val="00A05A85"/>
    <w:rsid w:val="00A44E8B"/>
    <w:rsid w:val="00AA1DD8"/>
    <w:rsid w:val="00AB745A"/>
    <w:rsid w:val="00AC7184"/>
    <w:rsid w:val="00AD2013"/>
    <w:rsid w:val="00AD577E"/>
    <w:rsid w:val="00AE3F71"/>
    <w:rsid w:val="00AF0690"/>
    <w:rsid w:val="00AF2C55"/>
    <w:rsid w:val="00AF6E1F"/>
    <w:rsid w:val="00B06D4B"/>
    <w:rsid w:val="00B31521"/>
    <w:rsid w:val="00B40B9F"/>
    <w:rsid w:val="00B418DE"/>
    <w:rsid w:val="00B61E06"/>
    <w:rsid w:val="00B867F8"/>
    <w:rsid w:val="00B95C5C"/>
    <w:rsid w:val="00BB50EE"/>
    <w:rsid w:val="00BD259D"/>
    <w:rsid w:val="00BF0207"/>
    <w:rsid w:val="00BF5517"/>
    <w:rsid w:val="00C007CB"/>
    <w:rsid w:val="00C1028D"/>
    <w:rsid w:val="00C1227E"/>
    <w:rsid w:val="00C139D8"/>
    <w:rsid w:val="00C25661"/>
    <w:rsid w:val="00C46B9F"/>
    <w:rsid w:val="00C803C2"/>
    <w:rsid w:val="00CA0B35"/>
    <w:rsid w:val="00CA3191"/>
    <w:rsid w:val="00CB0A4E"/>
    <w:rsid w:val="00CC38B2"/>
    <w:rsid w:val="00D0650C"/>
    <w:rsid w:val="00D37328"/>
    <w:rsid w:val="00D42D31"/>
    <w:rsid w:val="00D5783C"/>
    <w:rsid w:val="00D710E2"/>
    <w:rsid w:val="00D74BEB"/>
    <w:rsid w:val="00D87E6F"/>
    <w:rsid w:val="00D92ED6"/>
    <w:rsid w:val="00DE0EED"/>
    <w:rsid w:val="00DE7B8F"/>
    <w:rsid w:val="00E303AF"/>
    <w:rsid w:val="00E3191E"/>
    <w:rsid w:val="00E37685"/>
    <w:rsid w:val="00E82FB5"/>
    <w:rsid w:val="00EA2E5C"/>
    <w:rsid w:val="00F048AC"/>
    <w:rsid w:val="00F23961"/>
    <w:rsid w:val="00F511C2"/>
    <w:rsid w:val="00F738C1"/>
    <w:rsid w:val="00FA1879"/>
    <w:rsid w:val="00FA7D8C"/>
    <w:rsid w:val="00FC160D"/>
    <w:rsid w:val="00FC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3973"/>
  <w15:docId w15:val="{42E632E4-8E16-4A99-B5DC-B015E9AA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Titlu1">
    <w:name w:val="heading 1"/>
    <w:basedOn w:val="Normal"/>
    <w:next w:val="Normal"/>
    <w:link w:val="Titlu1Caracte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Titlu2">
    <w:name w:val="heading 2"/>
    <w:basedOn w:val="Normal"/>
    <w:next w:val="Normal"/>
    <w:link w:val="Titlu2Caracte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Titlu3">
    <w:name w:val="heading 3"/>
    <w:basedOn w:val="Normal"/>
    <w:next w:val="Normal"/>
    <w:link w:val="Titlu3Caracte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Titlu4">
    <w:name w:val="heading 4"/>
    <w:basedOn w:val="Normal"/>
    <w:next w:val="Normal"/>
    <w:link w:val="Titlu4Caracte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Titlu5">
    <w:name w:val="heading 5"/>
    <w:basedOn w:val="Normal"/>
    <w:next w:val="Normal"/>
    <w:link w:val="Titlu5Caracte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Titlu7">
    <w:name w:val="heading 7"/>
    <w:basedOn w:val="Normal"/>
    <w:next w:val="Normal"/>
    <w:link w:val="Titlu7Caracte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qFormat/>
    <w:rsid w:val="005B0E9E"/>
    <w:rPr>
      <w:rFonts w:ascii="Trebuchet MS" w:eastAsia="Cambria" w:hAnsi="Trebuchet MS" w:cs="Arial"/>
      <w:b/>
      <w:bCs/>
      <w:caps/>
      <w:kern w:val="2"/>
      <w:sz w:val="26"/>
      <w:szCs w:val="28"/>
      <w:lang w:val="en-US" w:bidi="ne-NP"/>
    </w:rPr>
  </w:style>
  <w:style w:type="character" w:customStyle="1" w:styleId="Titlu2Caracter">
    <w:name w:val="Titlu 2 Caracter"/>
    <w:basedOn w:val="Fontdeparagrafimplicit"/>
    <w:link w:val="Titlu2"/>
    <w:qFormat/>
    <w:rsid w:val="005B0E9E"/>
    <w:rPr>
      <w:rFonts w:ascii="Trebuchet MS" w:eastAsia="Cambria" w:hAnsi="Trebuchet MS" w:cs="Arial"/>
      <w:b/>
      <w:bCs/>
      <w:iCs/>
      <w:caps/>
      <w:sz w:val="20"/>
      <w:lang w:val="en-US" w:bidi="ne-NP"/>
    </w:rPr>
  </w:style>
  <w:style w:type="character" w:customStyle="1" w:styleId="Titlu3Caracter">
    <w:name w:val="Titlu 3 Caracter"/>
    <w:basedOn w:val="Fontdeparagrafimplicit"/>
    <w:link w:val="Titlu3"/>
    <w:qFormat/>
    <w:rsid w:val="005B0E9E"/>
    <w:rPr>
      <w:rFonts w:ascii="Trebuchet MS" w:eastAsia="Cambria" w:hAnsi="Trebuchet MS" w:cs="Arial"/>
      <w:b/>
      <w:bCs/>
      <w:sz w:val="20"/>
      <w:lang w:val="en-US" w:bidi="ne-NP"/>
    </w:rPr>
  </w:style>
  <w:style w:type="character" w:customStyle="1" w:styleId="Titlu4Caracter">
    <w:name w:val="Titlu 4 Caracter"/>
    <w:basedOn w:val="Fontdeparagrafimplicit"/>
    <w:link w:val="Titlu4"/>
    <w:qFormat/>
    <w:rsid w:val="005B0E9E"/>
    <w:rPr>
      <w:rFonts w:ascii="Trebuchet MS" w:eastAsia="Cambria" w:hAnsi="Trebuchet MS" w:cs="Times New Roman"/>
      <w:b/>
      <w:bCs/>
      <w:sz w:val="20"/>
      <w:lang w:val="en-US" w:bidi="ne-NP"/>
    </w:rPr>
  </w:style>
  <w:style w:type="character" w:customStyle="1" w:styleId="Titlu5Caracter">
    <w:name w:val="Titlu 5 Caracter"/>
    <w:basedOn w:val="Fontdeparagrafimplicit"/>
    <w:link w:val="Titlu5"/>
    <w:qFormat/>
    <w:rsid w:val="005B0E9E"/>
    <w:rPr>
      <w:rFonts w:ascii="Trebuchet MS" w:eastAsia="Cambria" w:hAnsi="Trebuchet MS" w:cs="Calibri"/>
      <w:sz w:val="20"/>
      <w:szCs w:val="20"/>
      <w:lang w:val="ro-RO" w:eastAsia="ro-RO"/>
    </w:rPr>
  </w:style>
  <w:style w:type="character" w:customStyle="1" w:styleId="Titlu6Caracter">
    <w:name w:val="Titlu 6 Caracter"/>
    <w:basedOn w:val="Fontdeparagrafimplicit"/>
    <w:link w:val="Titlu6"/>
    <w:qFormat/>
    <w:rsid w:val="005B0E9E"/>
    <w:rPr>
      <w:rFonts w:ascii="Trebuchet MS" w:eastAsia="Cambria" w:hAnsi="Trebuchet MS" w:cs="Times New Roman"/>
      <w:bCs/>
      <w:sz w:val="20"/>
      <w:szCs w:val="20"/>
      <w:lang w:val="ro-RO"/>
    </w:rPr>
  </w:style>
  <w:style w:type="character" w:customStyle="1" w:styleId="Titlu7Caracter">
    <w:name w:val="Titlu 7 Caracter"/>
    <w:basedOn w:val="Fontdeparagrafimplicit"/>
    <w:link w:val="Titlu7"/>
    <w:qFormat/>
    <w:rsid w:val="005B0E9E"/>
    <w:rPr>
      <w:rFonts w:ascii="Trebuchet MS" w:eastAsia="Cambria" w:hAnsi="Trebuchet MS" w:cs="Calibri"/>
      <w:sz w:val="20"/>
      <w:szCs w:val="20"/>
      <w:lang w:val="ro-RO" w:eastAsia="ro-RO"/>
    </w:rPr>
  </w:style>
  <w:style w:type="character" w:customStyle="1" w:styleId="AntetCaracter">
    <w:name w:val="Antet Caracter"/>
    <w:basedOn w:val="Fontdeparagrafimplicit"/>
    <w:link w:val="Antet"/>
    <w:qFormat/>
    <w:rsid w:val="005B0E9E"/>
    <w:rPr>
      <w:rFonts w:ascii="Calibri" w:eastAsia="Calibri" w:hAnsi="Calibri" w:cs="Times New Roman"/>
      <w:lang w:val="en-US"/>
    </w:rPr>
  </w:style>
  <w:style w:type="character" w:customStyle="1" w:styleId="SubsolCaracter">
    <w:name w:val="Subsol Caracter"/>
    <w:basedOn w:val="Fontdeparagrafimplicit"/>
    <w:link w:val="Subsol"/>
    <w:uiPriority w:val="99"/>
    <w:qFormat/>
    <w:rsid w:val="005B0E9E"/>
    <w:rPr>
      <w:rFonts w:ascii="Calibri" w:eastAsia="Calibri" w:hAnsi="Calibri" w:cs="Times New Roman"/>
      <w:lang w:val="en-US"/>
    </w:rPr>
  </w:style>
  <w:style w:type="character" w:customStyle="1" w:styleId="BodyTextChar">
    <w:name w:val="Body Text Char"/>
    <w:basedOn w:val="Fontdeparagrafimplicit"/>
    <w:uiPriority w:val="99"/>
    <w:semiHidden/>
    <w:qFormat/>
    <w:rsid w:val="005B0E9E"/>
  </w:style>
  <w:style w:type="character" w:customStyle="1" w:styleId="CorptextCaracter">
    <w:name w:val="Corp text Caracter"/>
    <w:link w:val="Corptext"/>
    <w:qFormat/>
    <w:locked/>
    <w:rsid w:val="005B0E9E"/>
    <w:rPr>
      <w:rFonts w:ascii="Arial" w:eastAsia="Times New Roman" w:hAnsi="Arial" w:cs="Arial"/>
      <w:sz w:val="20"/>
      <w:lang w:val="fr-FR"/>
    </w:rPr>
  </w:style>
  <w:style w:type="character" w:customStyle="1" w:styleId="TitluCaracter">
    <w:name w:val="Titlu Caracter"/>
    <w:basedOn w:val="Fontdeparagrafimplicit"/>
    <w:link w:val="Titlu"/>
    <w:qFormat/>
    <w:rsid w:val="005B0E9E"/>
    <w:rPr>
      <w:rFonts w:ascii="Arial" w:eastAsia="Times New Roman" w:hAnsi="Arial" w:cs="Times New Roman"/>
      <w:b/>
      <w:kern w:val="2"/>
      <w:sz w:val="32"/>
      <w:szCs w:val="20"/>
    </w:rPr>
  </w:style>
  <w:style w:type="character" w:customStyle="1" w:styleId="CitatCaracter">
    <w:name w:val="Citat Caracter"/>
    <w:basedOn w:val="Fontdeparagrafimplicit"/>
    <w:link w:val="Citat"/>
    <w:uiPriority w:val="29"/>
    <w:qFormat/>
    <w:rsid w:val="005B0E9E"/>
    <w:rPr>
      <w:rFonts w:ascii="Calibri" w:eastAsia="Calibri" w:hAnsi="Calibri" w:cs="Times New Roman"/>
      <w:i/>
      <w:iCs/>
      <w:color w:val="000000"/>
      <w:lang w:val="en-US"/>
    </w:rPr>
  </w:style>
  <w:style w:type="character" w:customStyle="1" w:styleId="PreformatatHTMLCaracter">
    <w:name w:val="Preformatat HTML Caracter"/>
    <w:basedOn w:val="Fontdeparagrafimplicit"/>
    <w:link w:val="PreformatatHTML"/>
    <w:uiPriority w:val="99"/>
    <w:qFormat/>
    <w:rsid w:val="005B0E9E"/>
    <w:rPr>
      <w:rFonts w:ascii="Courier New" w:eastAsia="Times New Roman" w:hAnsi="Courier New" w:cs="Courier New"/>
      <w:sz w:val="20"/>
      <w:szCs w:val="20"/>
      <w:lang w:val="en-US"/>
    </w:rPr>
  </w:style>
  <w:style w:type="character" w:customStyle="1" w:styleId="ListparagrafCaracter">
    <w:name w:val="Listă paragraf Caracter"/>
    <w:link w:val="Listparagraf"/>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TextnotdesubsolCaracter">
    <w:name w:val="Text notă de subsol Caracter"/>
    <w:basedOn w:val="Fontdeparagrafimplicit"/>
    <w:link w:val="Textnotdesubsol"/>
    <w:qFormat/>
    <w:rsid w:val="005B0E9E"/>
    <w:rPr>
      <w:rFonts w:ascii="Verdana" w:eastAsia="Times New Roman" w:hAnsi="Verdana" w:cs="Times New Roman"/>
      <w:kern w:val="2"/>
      <w:sz w:val="20"/>
      <w:szCs w:val="20"/>
      <w:lang w:eastAsia="ar-SA"/>
    </w:rPr>
  </w:style>
  <w:style w:type="character" w:styleId="Numrdepagin">
    <w:name w:val="page number"/>
    <w:qFormat/>
    <w:rsid w:val="005B0E9E"/>
  </w:style>
  <w:style w:type="character" w:customStyle="1" w:styleId="spar">
    <w:name w:val="s_par"/>
    <w:qFormat/>
    <w:rsid w:val="00753A17"/>
  </w:style>
  <w:style w:type="character" w:customStyle="1" w:styleId="TextnBalonCaracter">
    <w:name w:val="Text în Balon Caracter"/>
    <w:basedOn w:val="Fontdeparagrafimplicit"/>
    <w:link w:val="TextnBalo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Corptext"/>
    <w:qFormat/>
    <w:rsid w:val="00E3191E"/>
    <w:pPr>
      <w:keepNext/>
      <w:spacing w:before="240" w:after="120"/>
    </w:pPr>
    <w:rPr>
      <w:rFonts w:ascii="Liberation Sans" w:eastAsia="Microsoft YaHei" w:hAnsi="Liberation Sans" w:cs="Lucida Sans"/>
      <w:sz w:val="28"/>
      <w:szCs w:val="28"/>
    </w:rPr>
  </w:style>
  <w:style w:type="paragraph" w:styleId="Corptext">
    <w:name w:val="Body Text"/>
    <w:basedOn w:val="Normal"/>
    <w:link w:val="CorptextCaracter"/>
    <w:rsid w:val="005B0E9E"/>
    <w:pPr>
      <w:spacing w:after="0" w:line="240" w:lineRule="auto"/>
      <w:jc w:val="both"/>
    </w:pPr>
    <w:rPr>
      <w:rFonts w:ascii="Arial" w:eastAsia="Times New Roman" w:hAnsi="Arial" w:cs="Arial"/>
      <w:sz w:val="20"/>
      <w:lang w:val="fr-FR"/>
    </w:rPr>
  </w:style>
  <w:style w:type="paragraph" w:styleId="List">
    <w:name w:val="List"/>
    <w:basedOn w:val="Corptext"/>
    <w:rsid w:val="00E3191E"/>
    <w:rPr>
      <w:rFonts w:cs="Lucida Sans"/>
    </w:rPr>
  </w:style>
  <w:style w:type="paragraph" w:styleId="Legend">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Antet">
    <w:name w:val="header"/>
    <w:basedOn w:val="Normal"/>
    <w:link w:val="AntetCaracter"/>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Subsol">
    <w:name w:val="footer"/>
    <w:basedOn w:val="Normal"/>
    <w:link w:val="SubsolCaracte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f">
    <w:name w:val="List Paragraph"/>
    <w:basedOn w:val="Normal"/>
    <w:link w:val="ListparagrafCaracter"/>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u">
    <w:name w:val="Title"/>
    <w:basedOn w:val="Normal"/>
    <w:link w:val="TitluCaracte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Citat">
    <w:name w:val="Quote"/>
    <w:basedOn w:val="Normal"/>
    <w:next w:val="Normal"/>
    <w:link w:val="CitatCaracter"/>
    <w:uiPriority w:val="29"/>
    <w:qFormat/>
    <w:rsid w:val="005B0E9E"/>
    <w:rPr>
      <w:rFonts w:ascii="Calibri" w:eastAsia="Calibri" w:hAnsi="Calibri" w:cs="Times New Roman"/>
      <w:i/>
      <w:iCs/>
      <w:color w:val="000000"/>
      <w:lang w:val="en-US"/>
    </w:rPr>
  </w:style>
  <w:style w:type="paragraph" w:styleId="PreformatatHTML">
    <w:name w:val="HTML Preformatted"/>
    <w:basedOn w:val="Normal"/>
    <w:link w:val="PreformatatHTMLCaracte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cumarcatori">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Textnotdesubsol">
    <w:name w:val="footnote text"/>
    <w:basedOn w:val="Normal"/>
    <w:link w:val="TextnotdesubsolCaracte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Frspaiere">
    <w:name w:val="No Spacing"/>
    <w:uiPriority w:val="1"/>
    <w:qFormat/>
    <w:rsid w:val="00D53BB7"/>
    <w:rPr>
      <w:lang w:val="en-US"/>
    </w:rPr>
  </w:style>
  <w:style w:type="paragraph" w:styleId="TextnBalon">
    <w:name w:val="Balloon Text"/>
    <w:basedOn w:val="Normal"/>
    <w:link w:val="TextnBalonCaracter"/>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elgril">
    <w:name w:val="Table Grid"/>
    <w:basedOn w:val="TabelNormal"/>
    <w:uiPriority w:val="5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uiPriority w:val="99"/>
    <w:semiHidden/>
    <w:unhideWhenUsed/>
    <w:rsid w:val="0045042F"/>
  </w:style>
  <w:style w:type="character" w:customStyle="1" w:styleId="WW8Num1z0">
    <w:name w:val="WW8Num1z0"/>
    <w:rsid w:val="0045042F"/>
  </w:style>
  <w:style w:type="character" w:customStyle="1" w:styleId="WW8Num1z1">
    <w:name w:val="WW8Num1z1"/>
    <w:rsid w:val="0045042F"/>
  </w:style>
  <w:style w:type="character" w:customStyle="1" w:styleId="WW8Num1z2">
    <w:name w:val="WW8Num1z2"/>
    <w:rsid w:val="0045042F"/>
  </w:style>
  <w:style w:type="character" w:customStyle="1" w:styleId="WW8Num1z3">
    <w:name w:val="WW8Num1z3"/>
    <w:rsid w:val="0045042F"/>
  </w:style>
  <w:style w:type="character" w:customStyle="1" w:styleId="WW8Num1z4">
    <w:name w:val="WW8Num1z4"/>
    <w:rsid w:val="0045042F"/>
  </w:style>
  <w:style w:type="character" w:customStyle="1" w:styleId="WW8Num1z5">
    <w:name w:val="WW8Num1z5"/>
    <w:rsid w:val="0045042F"/>
  </w:style>
  <w:style w:type="character" w:customStyle="1" w:styleId="WW8Num1z6">
    <w:name w:val="WW8Num1z6"/>
    <w:rsid w:val="0045042F"/>
  </w:style>
  <w:style w:type="character" w:customStyle="1" w:styleId="WW8Num1z7">
    <w:name w:val="WW8Num1z7"/>
    <w:rsid w:val="0045042F"/>
  </w:style>
  <w:style w:type="character" w:customStyle="1" w:styleId="WW8Num1z8">
    <w:name w:val="WW8Num1z8"/>
    <w:rsid w:val="0045042F"/>
  </w:style>
  <w:style w:type="character" w:customStyle="1" w:styleId="WW8Num2z0">
    <w:name w:val="WW8Num2z0"/>
    <w:rsid w:val="0045042F"/>
    <w:rPr>
      <w:rFonts w:hint="default"/>
      <w:sz w:val="10"/>
      <w:szCs w:val="10"/>
    </w:rPr>
  </w:style>
  <w:style w:type="character" w:customStyle="1" w:styleId="WW8Num3z0">
    <w:name w:val="WW8Num3z0"/>
    <w:rsid w:val="0045042F"/>
    <w:rPr>
      <w:rFonts w:ascii="Arial" w:hAnsi="Arial" w:cs="Arial"/>
      <w:b w:val="0"/>
      <w:bCs w:val="0"/>
      <w:i w:val="0"/>
      <w:iCs w:val="0"/>
      <w:caps w:val="0"/>
      <w:smallCaps w:val="0"/>
      <w:strike w:val="0"/>
      <w:dstrike w:val="0"/>
      <w:color w:val="000000"/>
      <w:spacing w:val="0"/>
      <w:w w:val="100"/>
      <w:position w:val="0"/>
      <w:sz w:val="20"/>
      <w:szCs w:val="20"/>
      <w:u w:val="none"/>
      <w:vertAlign w:val="baseline"/>
    </w:rPr>
  </w:style>
  <w:style w:type="character" w:customStyle="1" w:styleId="WW8Num4z0">
    <w:name w:val="WW8Num4z0"/>
    <w:rsid w:val="0045042F"/>
    <w:rPr>
      <w:rFonts w:ascii="Arial" w:eastAsia="Times New Roman" w:hAnsi="Arial" w:cs="Arial" w:hint="default"/>
    </w:rPr>
  </w:style>
  <w:style w:type="character" w:customStyle="1" w:styleId="WW8Num4z1">
    <w:name w:val="WW8Num4z1"/>
    <w:rsid w:val="0045042F"/>
    <w:rPr>
      <w:rFonts w:ascii="Courier New" w:hAnsi="Courier New" w:cs="Courier New" w:hint="default"/>
    </w:rPr>
  </w:style>
  <w:style w:type="character" w:customStyle="1" w:styleId="WW8Num4z2">
    <w:name w:val="WW8Num4z2"/>
    <w:rsid w:val="0045042F"/>
    <w:rPr>
      <w:rFonts w:ascii="Wingdings" w:hAnsi="Wingdings" w:cs="Wingdings" w:hint="default"/>
    </w:rPr>
  </w:style>
  <w:style w:type="character" w:customStyle="1" w:styleId="WW8Num4z3">
    <w:name w:val="WW8Num4z3"/>
    <w:rsid w:val="0045042F"/>
    <w:rPr>
      <w:rFonts w:ascii="Symbol" w:hAnsi="Symbol" w:cs="Symbol" w:hint="default"/>
    </w:rPr>
  </w:style>
  <w:style w:type="character" w:customStyle="1" w:styleId="WW8Num5z0">
    <w:name w:val="WW8Num5z0"/>
    <w:rsid w:val="0045042F"/>
    <w:rPr>
      <w:rFonts w:ascii="Symbol" w:hAnsi="Symbol" w:cs="Symbol" w:hint="default"/>
    </w:rPr>
  </w:style>
  <w:style w:type="character" w:customStyle="1" w:styleId="WW8Num5z1">
    <w:name w:val="WW8Num5z1"/>
    <w:rsid w:val="0045042F"/>
    <w:rPr>
      <w:rFonts w:ascii="Courier New" w:hAnsi="Courier New" w:cs="Courier New" w:hint="default"/>
    </w:rPr>
  </w:style>
  <w:style w:type="character" w:customStyle="1" w:styleId="WW8Num5z2">
    <w:name w:val="WW8Num5z2"/>
    <w:rsid w:val="0045042F"/>
    <w:rPr>
      <w:rFonts w:ascii="Wingdings" w:hAnsi="Wingdings" w:cs="Wingdings" w:hint="default"/>
    </w:rPr>
  </w:style>
  <w:style w:type="character" w:customStyle="1" w:styleId="WW8Num6z0">
    <w:name w:val="WW8Num6z0"/>
    <w:rsid w:val="0045042F"/>
    <w:rPr>
      <w:rFonts w:ascii="Symbol" w:hAnsi="Symbol" w:cs="Symbol" w:hint="default"/>
    </w:rPr>
  </w:style>
  <w:style w:type="character" w:customStyle="1" w:styleId="WW8Num6z1">
    <w:name w:val="WW8Num6z1"/>
    <w:rsid w:val="0045042F"/>
    <w:rPr>
      <w:rFonts w:ascii="Courier New" w:hAnsi="Courier New" w:cs="Courier New" w:hint="default"/>
    </w:rPr>
  </w:style>
  <w:style w:type="character" w:customStyle="1" w:styleId="WW8Num6z2">
    <w:name w:val="WW8Num6z2"/>
    <w:rsid w:val="0045042F"/>
    <w:rPr>
      <w:rFonts w:ascii="Wingdings" w:hAnsi="Wingdings" w:cs="Wingdings" w:hint="default"/>
    </w:rPr>
  </w:style>
  <w:style w:type="character" w:customStyle="1" w:styleId="WW8Num7z0">
    <w:name w:val="WW8Num7z0"/>
    <w:rsid w:val="0045042F"/>
    <w:rPr>
      <w:rFonts w:ascii="Symbol" w:hAnsi="Symbol" w:cs="Symbol" w:hint="default"/>
    </w:rPr>
  </w:style>
  <w:style w:type="character" w:customStyle="1" w:styleId="WW8Num7z1">
    <w:name w:val="WW8Num7z1"/>
    <w:rsid w:val="0045042F"/>
    <w:rPr>
      <w:rFonts w:ascii="Courier New" w:hAnsi="Courier New" w:cs="Courier New" w:hint="default"/>
    </w:rPr>
  </w:style>
  <w:style w:type="character" w:customStyle="1" w:styleId="WW8Num7z2">
    <w:name w:val="WW8Num7z2"/>
    <w:rsid w:val="0045042F"/>
    <w:rPr>
      <w:rFonts w:ascii="Wingdings" w:hAnsi="Wingdings" w:cs="Wingdings" w:hint="default"/>
    </w:rPr>
  </w:style>
  <w:style w:type="character" w:customStyle="1" w:styleId="WW8Num8z0">
    <w:name w:val="WW8Num8z0"/>
    <w:rsid w:val="0045042F"/>
    <w:rPr>
      <w:rFonts w:hint="default"/>
    </w:rPr>
  </w:style>
  <w:style w:type="character" w:customStyle="1" w:styleId="WW8Num8z1">
    <w:name w:val="WW8Num8z1"/>
    <w:rsid w:val="0045042F"/>
    <w:rPr>
      <w:rFonts w:ascii="Courier New" w:hAnsi="Courier New" w:cs="Courier New" w:hint="default"/>
    </w:rPr>
  </w:style>
  <w:style w:type="character" w:customStyle="1" w:styleId="WW8Num8z2">
    <w:name w:val="WW8Num8z2"/>
    <w:rsid w:val="0045042F"/>
    <w:rPr>
      <w:rFonts w:ascii="Wingdings" w:hAnsi="Wingdings" w:cs="Wingdings" w:hint="default"/>
    </w:rPr>
  </w:style>
  <w:style w:type="character" w:customStyle="1" w:styleId="WW8Num8z3">
    <w:name w:val="WW8Num8z3"/>
    <w:rsid w:val="0045042F"/>
    <w:rPr>
      <w:rFonts w:ascii="Symbol" w:hAnsi="Symbol" w:cs="Symbol" w:hint="default"/>
    </w:rPr>
  </w:style>
  <w:style w:type="character" w:customStyle="1" w:styleId="WW8Num2z1">
    <w:name w:val="WW8Num2z1"/>
    <w:rsid w:val="0045042F"/>
  </w:style>
  <w:style w:type="character" w:customStyle="1" w:styleId="WW8Num2z2">
    <w:name w:val="WW8Num2z2"/>
    <w:rsid w:val="0045042F"/>
  </w:style>
  <w:style w:type="character" w:customStyle="1" w:styleId="WW8Num2z3">
    <w:name w:val="WW8Num2z3"/>
    <w:rsid w:val="0045042F"/>
  </w:style>
  <w:style w:type="character" w:customStyle="1" w:styleId="WW8Num2z4">
    <w:name w:val="WW8Num2z4"/>
    <w:rsid w:val="0045042F"/>
  </w:style>
  <w:style w:type="character" w:customStyle="1" w:styleId="WW8Num2z5">
    <w:name w:val="WW8Num2z5"/>
    <w:rsid w:val="0045042F"/>
  </w:style>
  <w:style w:type="character" w:customStyle="1" w:styleId="WW8Num2z6">
    <w:name w:val="WW8Num2z6"/>
    <w:rsid w:val="0045042F"/>
  </w:style>
  <w:style w:type="character" w:customStyle="1" w:styleId="WW8Num2z7">
    <w:name w:val="WW8Num2z7"/>
    <w:rsid w:val="0045042F"/>
  </w:style>
  <w:style w:type="character" w:customStyle="1" w:styleId="WW8Num2z8">
    <w:name w:val="WW8Num2z8"/>
    <w:rsid w:val="0045042F"/>
  </w:style>
  <w:style w:type="character" w:customStyle="1" w:styleId="WW-DefaultParagraphFont">
    <w:name w:val="WW-Default Paragraph Font"/>
    <w:rsid w:val="0045042F"/>
  </w:style>
  <w:style w:type="character" w:customStyle="1" w:styleId="HeaderChar">
    <w:name w:val="Header Char"/>
    <w:rsid w:val="0045042F"/>
    <w:rPr>
      <w:sz w:val="24"/>
      <w:szCs w:val="24"/>
      <w:lang w:val="en-US"/>
    </w:rPr>
  </w:style>
  <w:style w:type="character" w:customStyle="1" w:styleId="FooterChar">
    <w:name w:val="Footer Char"/>
    <w:rsid w:val="0045042F"/>
    <w:rPr>
      <w:sz w:val="24"/>
      <w:szCs w:val="24"/>
      <w:lang w:val="en-US"/>
    </w:rPr>
  </w:style>
  <w:style w:type="character" w:styleId="Referincomentariu">
    <w:name w:val="annotation reference"/>
    <w:rsid w:val="0045042F"/>
    <w:rPr>
      <w:sz w:val="16"/>
      <w:szCs w:val="16"/>
    </w:rPr>
  </w:style>
  <w:style w:type="character" w:customStyle="1" w:styleId="CommentTextChar">
    <w:name w:val="Comment Text Char"/>
    <w:rsid w:val="0045042F"/>
    <w:rPr>
      <w:lang w:val="en-US"/>
    </w:rPr>
  </w:style>
  <w:style w:type="character" w:customStyle="1" w:styleId="CommentSubjectChar">
    <w:name w:val="Comment Subject Char"/>
    <w:rsid w:val="0045042F"/>
    <w:rPr>
      <w:b/>
      <w:bCs/>
      <w:lang w:val="en-US"/>
    </w:rPr>
  </w:style>
  <w:style w:type="character" w:customStyle="1" w:styleId="DefaultTextChar">
    <w:name w:val="Default Text Char"/>
    <w:rsid w:val="0045042F"/>
    <w:rPr>
      <w:sz w:val="24"/>
      <w:lang w:val="en-US" w:eastAsia="en-US"/>
    </w:rPr>
  </w:style>
  <w:style w:type="character" w:customStyle="1" w:styleId="ListParagraphChar">
    <w:name w:val="List Paragraph Char"/>
    <w:rsid w:val="0045042F"/>
    <w:rPr>
      <w:lang w:val="en-AU"/>
    </w:rPr>
  </w:style>
  <w:style w:type="character" w:customStyle="1" w:styleId="sden">
    <w:name w:val="s_den"/>
    <w:rsid w:val="0045042F"/>
  </w:style>
  <w:style w:type="character" w:customStyle="1" w:styleId="ListLabel32">
    <w:name w:val="ListLabel 32"/>
    <w:rsid w:val="0045042F"/>
    <w:rPr>
      <w:rFonts w:cs="Courier New"/>
    </w:rPr>
  </w:style>
  <w:style w:type="character" w:customStyle="1" w:styleId="ListLabel31">
    <w:name w:val="ListLabel 31"/>
    <w:rsid w:val="0045042F"/>
    <w:rPr>
      <w:rFonts w:cs="Courier New"/>
    </w:rPr>
  </w:style>
  <w:style w:type="character" w:customStyle="1" w:styleId="ListLabel30">
    <w:name w:val="ListLabel 30"/>
    <w:rsid w:val="0045042F"/>
    <w:rPr>
      <w:rFonts w:cs="Courier New"/>
    </w:rPr>
  </w:style>
  <w:style w:type="character" w:customStyle="1" w:styleId="ListLabel29">
    <w:name w:val="ListLabel 29"/>
    <w:rsid w:val="0045042F"/>
    <w:rPr>
      <w:b/>
    </w:rPr>
  </w:style>
  <w:style w:type="character" w:customStyle="1" w:styleId="ListLabel28">
    <w:name w:val="ListLabel 28"/>
    <w:rsid w:val="0045042F"/>
    <w:rPr>
      <w:rFonts w:cs="Courier New"/>
    </w:rPr>
  </w:style>
  <w:style w:type="character" w:customStyle="1" w:styleId="ListLabel27">
    <w:name w:val="ListLabel 27"/>
    <w:rsid w:val="0045042F"/>
    <w:rPr>
      <w:rFonts w:cs="Courier New"/>
    </w:rPr>
  </w:style>
  <w:style w:type="character" w:customStyle="1" w:styleId="ListLabel26">
    <w:name w:val="ListLabel 26"/>
    <w:rsid w:val="0045042F"/>
    <w:rPr>
      <w:rFonts w:cs="Courier New"/>
    </w:rPr>
  </w:style>
  <w:style w:type="character" w:customStyle="1" w:styleId="ListLabel25">
    <w:name w:val="ListLabel 25"/>
    <w:rsid w:val="0045042F"/>
    <w:rPr>
      <w:rFonts w:eastAsia="Calibri" w:cs="Times New Roman"/>
      <w:color w:val="auto"/>
    </w:rPr>
  </w:style>
  <w:style w:type="character" w:customStyle="1" w:styleId="ListLabel24">
    <w:name w:val="ListLabel 24"/>
    <w:rsid w:val="0045042F"/>
    <w:rPr>
      <w:rFonts w:cs="Courier New"/>
    </w:rPr>
  </w:style>
  <w:style w:type="character" w:customStyle="1" w:styleId="ListLabel23">
    <w:name w:val="ListLabel 23"/>
    <w:rsid w:val="0045042F"/>
    <w:rPr>
      <w:rFonts w:cs="Courier New"/>
    </w:rPr>
  </w:style>
  <w:style w:type="character" w:customStyle="1" w:styleId="ListLabel22">
    <w:name w:val="ListLabel 22"/>
    <w:rsid w:val="0045042F"/>
    <w:rPr>
      <w:rFonts w:cs="Courier New"/>
    </w:rPr>
  </w:style>
  <w:style w:type="character" w:customStyle="1" w:styleId="ListLabel21">
    <w:name w:val="ListLabel 21"/>
    <w:rsid w:val="0045042F"/>
    <w:rPr>
      <w:rFonts w:eastAsia="Calibri" w:cs="Times New Roman"/>
      <w:color w:val="auto"/>
    </w:rPr>
  </w:style>
  <w:style w:type="character" w:customStyle="1" w:styleId="ListLabel20">
    <w:name w:val="ListLabel 20"/>
    <w:rsid w:val="0045042F"/>
    <w:rPr>
      <w:rFonts w:ascii="Times New Roman" w:eastAsia="Calibri" w:hAnsi="Times New Roman" w:cs="Times New Roman"/>
    </w:rPr>
  </w:style>
  <w:style w:type="character" w:customStyle="1" w:styleId="ListLabel19">
    <w:name w:val="ListLabel 19"/>
    <w:rsid w:val="0045042F"/>
    <w:rPr>
      <w:rFonts w:cs="Courier New"/>
    </w:rPr>
  </w:style>
  <w:style w:type="character" w:customStyle="1" w:styleId="ListLabel18">
    <w:name w:val="ListLabel 18"/>
    <w:rsid w:val="0045042F"/>
    <w:rPr>
      <w:rFonts w:cs="Courier New"/>
    </w:rPr>
  </w:style>
  <w:style w:type="character" w:customStyle="1" w:styleId="ListLabel17">
    <w:name w:val="ListLabel 17"/>
    <w:rsid w:val="0045042F"/>
    <w:rPr>
      <w:rFonts w:cs="Courier New"/>
    </w:rPr>
  </w:style>
  <w:style w:type="character" w:customStyle="1" w:styleId="ListLabel16">
    <w:name w:val="ListLabel 16"/>
    <w:rsid w:val="0045042F"/>
    <w:rPr>
      <w:rFonts w:cs="Courier New"/>
    </w:rPr>
  </w:style>
  <w:style w:type="character" w:customStyle="1" w:styleId="ListLabel15">
    <w:name w:val="ListLabel 15"/>
    <w:rsid w:val="0045042F"/>
    <w:rPr>
      <w:rFonts w:cs="Courier New"/>
    </w:rPr>
  </w:style>
  <w:style w:type="character" w:customStyle="1" w:styleId="ListLabel14">
    <w:name w:val="ListLabel 14"/>
    <w:rsid w:val="0045042F"/>
    <w:rPr>
      <w:rFonts w:cs="Courier New"/>
    </w:rPr>
  </w:style>
  <w:style w:type="character" w:customStyle="1" w:styleId="ListLabel13">
    <w:name w:val="ListLabel 13"/>
    <w:rsid w:val="0045042F"/>
    <w:rPr>
      <w:rFonts w:cs="Courier New"/>
    </w:rPr>
  </w:style>
  <w:style w:type="character" w:customStyle="1" w:styleId="ListLabel12">
    <w:name w:val="ListLabel 12"/>
    <w:rsid w:val="0045042F"/>
    <w:rPr>
      <w:rFonts w:cs="Courier New"/>
    </w:rPr>
  </w:style>
  <w:style w:type="character" w:customStyle="1" w:styleId="ListLabel11">
    <w:name w:val="ListLabel 11"/>
    <w:rsid w:val="0045042F"/>
    <w:rPr>
      <w:rFonts w:cs="Courier New"/>
    </w:rPr>
  </w:style>
  <w:style w:type="character" w:customStyle="1" w:styleId="ListLabel10">
    <w:name w:val="ListLabel 10"/>
    <w:rsid w:val="0045042F"/>
    <w:rPr>
      <w:rFonts w:cs="Courier New"/>
    </w:rPr>
  </w:style>
  <w:style w:type="character" w:customStyle="1" w:styleId="ListLabel9">
    <w:name w:val="ListLabel 9"/>
    <w:rsid w:val="0045042F"/>
    <w:rPr>
      <w:rFonts w:cs="Courier New"/>
    </w:rPr>
  </w:style>
  <w:style w:type="character" w:customStyle="1" w:styleId="ListLabel8">
    <w:name w:val="ListLabel 8"/>
    <w:rsid w:val="0045042F"/>
    <w:rPr>
      <w:rFonts w:cs="Courier New"/>
    </w:rPr>
  </w:style>
  <w:style w:type="character" w:customStyle="1" w:styleId="ListLabel7">
    <w:name w:val="ListLabel 7"/>
    <w:rsid w:val="0045042F"/>
    <w:rPr>
      <w:rFonts w:cs="Courier New"/>
    </w:rPr>
  </w:style>
  <w:style w:type="character" w:customStyle="1" w:styleId="ListLabel6">
    <w:name w:val="ListLabel 6"/>
    <w:rsid w:val="0045042F"/>
    <w:rPr>
      <w:rFonts w:cs="Courier New"/>
    </w:rPr>
  </w:style>
  <w:style w:type="character" w:customStyle="1" w:styleId="ListLabel5">
    <w:name w:val="ListLabel 5"/>
    <w:rsid w:val="0045042F"/>
    <w:rPr>
      <w:rFonts w:cs="Courier New"/>
    </w:rPr>
  </w:style>
  <w:style w:type="character" w:customStyle="1" w:styleId="ListLabel4">
    <w:name w:val="ListLabel 4"/>
    <w:rsid w:val="0045042F"/>
    <w:rPr>
      <w:rFonts w:cs="Courier New"/>
    </w:rPr>
  </w:style>
  <w:style w:type="character" w:customStyle="1" w:styleId="ListLabel3">
    <w:name w:val="ListLabel 3"/>
    <w:rsid w:val="0045042F"/>
    <w:rPr>
      <w:rFonts w:cs="Courier New"/>
    </w:rPr>
  </w:style>
  <w:style w:type="character" w:customStyle="1" w:styleId="ListLabel2">
    <w:name w:val="ListLabel 2"/>
    <w:rsid w:val="0045042F"/>
    <w:rPr>
      <w:rFonts w:cs="Courier New"/>
    </w:rPr>
  </w:style>
  <w:style w:type="character" w:customStyle="1" w:styleId="ListLabel1">
    <w:name w:val="ListLabel 1"/>
    <w:rsid w:val="0045042F"/>
    <w:rPr>
      <w:rFonts w:ascii="Arial" w:eastAsia="Times New Roman" w:hAnsi="Arial" w:cs="Arial"/>
    </w:rPr>
  </w:style>
  <w:style w:type="character" w:customStyle="1" w:styleId="BalloonTextChar">
    <w:name w:val="Balloon Text Char"/>
    <w:rsid w:val="0045042F"/>
    <w:rPr>
      <w:rFonts w:ascii="Tahoma" w:hAnsi="Tahoma" w:cs="Tahoma"/>
      <w:sz w:val="16"/>
      <w:szCs w:val="16"/>
    </w:rPr>
  </w:style>
  <w:style w:type="paragraph" w:customStyle="1" w:styleId="Char">
    <w:name w:val="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
    <w:name w:val="Caracter Caracter1 Caracte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
    <w:name w:val="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
    <w:name w:val="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
    <w:name w:val="Char Char Char Char Char"/>
    <w:basedOn w:val="Normal"/>
    <w:rsid w:val="0045042F"/>
    <w:pPr>
      <w:spacing w:after="0" w:line="240" w:lineRule="auto"/>
    </w:pPr>
    <w:rPr>
      <w:rFonts w:ascii="Times New Roman" w:eastAsia="Times New Roman" w:hAnsi="Times New Roman" w:cs="Times New Roman"/>
      <w:sz w:val="24"/>
      <w:szCs w:val="24"/>
      <w:lang w:val="pl-PL" w:eastAsia="zh-CN"/>
    </w:rPr>
  </w:style>
  <w:style w:type="paragraph" w:customStyle="1" w:styleId="CharChar5CharChar">
    <w:name w:val="Char Char5 Char Char"/>
    <w:basedOn w:val="Normal"/>
    <w:rsid w:val="0045042F"/>
    <w:pPr>
      <w:spacing w:after="0" w:line="240" w:lineRule="auto"/>
    </w:pPr>
    <w:rPr>
      <w:rFonts w:ascii="Arial RO" w:eastAsia="Times New Roman" w:hAnsi="Arial RO" w:cs="Arial RO"/>
      <w:sz w:val="24"/>
      <w:szCs w:val="24"/>
      <w:lang w:val="pl-PL" w:eastAsia="zh-CN"/>
    </w:rPr>
  </w:style>
  <w:style w:type="paragraph" w:customStyle="1" w:styleId="defaulttext20">
    <w:name w:val="defaulttext2"/>
    <w:basedOn w:val="Normal"/>
    <w:rsid w:val="0045042F"/>
    <w:pPr>
      <w:spacing w:before="280" w:after="280"/>
    </w:pPr>
    <w:rPr>
      <w:rFonts w:ascii="Calibri" w:eastAsia="Calibri" w:hAnsi="Calibri" w:cs="Calibri"/>
      <w:color w:val="000000"/>
      <w:lang w:val="ro-RO" w:eastAsia="zh-CN"/>
    </w:rPr>
  </w:style>
  <w:style w:type="paragraph" w:styleId="Textcomentariu">
    <w:name w:val="annotation text"/>
    <w:basedOn w:val="Normal"/>
    <w:link w:val="TextcomentariuCaracter"/>
    <w:rsid w:val="0045042F"/>
    <w:pPr>
      <w:spacing w:after="0" w:line="240" w:lineRule="auto"/>
    </w:pPr>
    <w:rPr>
      <w:rFonts w:ascii="Times New Roman" w:eastAsia="Times New Roman" w:hAnsi="Times New Roman" w:cs="Times New Roman"/>
      <w:sz w:val="20"/>
      <w:szCs w:val="20"/>
      <w:lang w:val="en-US" w:eastAsia="zh-CN"/>
    </w:rPr>
  </w:style>
  <w:style w:type="character" w:customStyle="1" w:styleId="TextcomentariuCaracter">
    <w:name w:val="Text comentariu Caracter"/>
    <w:basedOn w:val="Fontdeparagrafimplicit"/>
    <w:link w:val="Textcomentariu"/>
    <w:rsid w:val="0045042F"/>
    <w:rPr>
      <w:rFonts w:ascii="Times New Roman" w:eastAsia="Times New Roman" w:hAnsi="Times New Roman" w:cs="Times New Roman"/>
      <w:sz w:val="20"/>
      <w:szCs w:val="20"/>
      <w:lang w:val="en-US" w:eastAsia="zh-CN"/>
    </w:rPr>
  </w:style>
  <w:style w:type="paragraph" w:styleId="SubiectComentariu">
    <w:name w:val="annotation subject"/>
    <w:basedOn w:val="Textcomentariu"/>
    <w:next w:val="Textcomentariu"/>
    <w:link w:val="SubiectComentariuCaracter"/>
    <w:rsid w:val="0045042F"/>
    <w:rPr>
      <w:b/>
      <w:bCs/>
    </w:rPr>
  </w:style>
  <w:style w:type="character" w:customStyle="1" w:styleId="SubiectComentariuCaracter">
    <w:name w:val="Subiect Comentariu Caracter"/>
    <w:basedOn w:val="TextcomentariuCaracter"/>
    <w:link w:val="SubiectComentariu"/>
    <w:rsid w:val="0045042F"/>
    <w:rPr>
      <w:rFonts w:ascii="Times New Roman" w:eastAsia="Times New Roman" w:hAnsi="Times New Roman" w:cs="Times New Roman"/>
      <w:b/>
      <w:bCs/>
      <w:sz w:val="20"/>
      <w:szCs w:val="20"/>
      <w:lang w:val="en-US" w:eastAsia="zh-CN"/>
    </w:rPr>
  </w:style>
  <w:style w:type="paragraph" w:customStyle="1" w:styleId="CharCharCharCharCharCharChar">
    <w:name w:val="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
    <w:name w:val="Char Caracter Caracter Char Char Char Char Char Char Char Char Cha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
    <w:name w:val="Caracter Caracter1 Char Char Caracter Char Char Caracter Char Char Caracter"/>
    <w:basedOn w:val="Normal"/>
    <w:rsid w:val="0045042F"/>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TableContents">
    <w:name w:val="Table Contents"/>
    <w:basedOn w:val="Normal"/>
    <w:rsid w:val="0045042F"/>
    <w:pPr>
      <w:widowControl w:val="0"/>
      <w:suppressLineNumbers/>
      <w:spacing w:after="0" w:line="240" w:lineRule="auto"/>
    </w:pPr>
    <w:rPr>
      <w:rFonts w:ascii="Times New Roman" w:eastAsia="Times New Roman" w:hAnsi="Times New Roman" w:cs="Times New Roman"/>
      <w:sz w:val="24"/>
      <w:szCs w:val="24"/>
      <w:lang w:val="en-US" w:eastAsia="zh-CN"/>
    </w:rPr>
  </w:style>
  <w:style w:type="paragraph" w:customStyle="1" w:styleId="TableHeading">
    <w:name w:val="Table Heading"/>
    <w:basedOn w:val="TableContents"/>
    <w:rsid w:val="0045042F"/>
    <w:pPr>
      <w:jc w:val="center"/>
    </w:pPr>
    <w:rPr>
      <w:b/>
      <w:bCs/>
    </w:rPr>
  </w:style>
  <w:style w:type="paragraph" w:customStyle="1" w:styleId="Standard">
    <w:name w:val="Standard"/>
    <w:rsid w:val="0045042F"/>
    <w:pPr>
      <w:textAlignment w:val="baseline"/>
    </w:pPr>
    <w:rPr>
      <w:rFonts w:ascii="Liberation Serif" w:eastAsia="SimSun" w:hAnsi="Liberation Serif" w:cs="Mangal"/>
      <w:kern w:val="2"/>
      <w:sz w:val="24"/>
      <w:szCs w:val="24"/>
      <w:lang w:val="en-US" w:eastAsia="zh-CN" w:bidi="hi-IN"/>
    </w:rPr>
  </w:style>
  <w:style w:type="numbering" w:customStyle="1" w:styleId="FrListare2">
    <w:name w:val="Fără Listare2"/>
    <w:next w:val="FrListare"/>
    <w:uiPriority w:val="99"/>
    <w:semiHidden/>
    <w:unhideWhenUsed/>
    <w:rsid w:val="00DE0EED"/>
  </w:style>
  <w:style w:type="paragraph" w:customStyle="1" w:styleId="Char0">
    <w:name w:val="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0">
    <w:name w:val="Caracter Caracter1 Caracte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0">
    <w:name w:val="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0">
    <w:name w:val="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0">
    <w:name w:val="Char Char Char Char Char"/>
    <w:basedOn w:val="Normal"/>
    <w:rsid w:val="00DE0EED"/>
    <w:pPr>
      <w:spacing w:after="0" w:line="240" w:lineRule="auto"/>
    </w:pPr>
    <w:rPr>
      <w:rFonts w:ascii="Times New Roman" w:eastAsia="Times New Roman" w:hAnsi="Times New Roman" w:cs="Times New Roman"/>
      <w:sz w:val="24"/>
      <w:szCs w:val="24"/>
      <w:lang w:val="pl-PL" w:eastAsia="zh-CN"/>
    </w:rPr>
  </w:style>
  <w:style w:type="paragraph" w:customStyle="1" w:styleId="CharChar5CharChar0">
    <w:name w:val="Char Char5 Char Char"/>
    <w:basedOn w:val="Normal"/>
    <w:rsid w:val="00DE0EED"/>
    <w:pPr>
      <w:spacing w:after="0" w:line="240" w:lineRule="auto"/>
    </w:pPr>
    <w:rPr>
      <w:rFonts w:ascii="Arial RO" w:eastAsia="Times New Roman" w:hAnsi="Arial RO" w:cs="Arial RO"/>
      <w:sz w:val="24"/>
      <w:szCs w:val="24"/>
      <w:lang w:val="pl-PL" w:eastAsia="zh-CN"/>
    </w:rPr>
  </w:style>
  <w:style w:type="paragraph" w:customStyle="1" w:styleId="CharCharCharCharCharCharChar0">
    <w:name w:val="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0">
    <w:name w:val="Char Caracter Caracter Char Char Char Char Char Char Char Char Cha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0">
    <w:name w:val="Caracter Caracter1 Char Char Caracter Char Char Caracter Char Char Caracter"/>
    <w:basedOn w:val="Normal"/>
    <w:rsid w:val="00DE0EED"/>
    <w:pPr>
      <w:suppressAutoHyphens w:val="0"/>
      <w:spacing w:after="0" w:line="240" w:lineRule="auto"/>
    </w:pPr>
    <w:rPr>
      <w:rFonts w:ascii="Times New Roman" w:eastAsia="Times New Roman" w:hAnsi="Times New Roman" w:cs="Times New Roman"/>
      <w:sz w:val="24"/>
      <w:szCs w:val="24"/>
      <w:lang w:val="pl-PL" w:eastAsia="zh-CN"/>
    </w:rPr>
  </w:style>
  <w:style w:type="numbering" w:customStyle="1" w:styleId="FrListare3">
    <w:name w:val="Fără Listare3"/>
    <w:next w:val="FrListare"/>
    <w:uiPriority w:val="99"/>
    <w:semiHidden/>
    <w:unhideWhenUsed/>
    <w:rsid w:val="009C4926"/>
  </w:style>
  <w:style w:type="paragraph" w:customStyle="1" w:styleId="Char1">
    <w:name w:val="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aracterCaracter1Caracter1">
    <w:name w:val="Caracter Caracter1 Caracte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1">
    <w:name w:val="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Char1">
    <w:name w:val="Char 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CharCharChar1">
    <w:name w:val="Char Char Char Char Char"/>
    <w:basedOn w:val="Normal"/>
    <w:rsid w:val="009C4926"/>
    <w:pPr>
      <w:spacing w:after="0" w:line="240" w:lineRule="auto"/>
    </w:pPr>
    <w:rPr>
      <w:rFonts w:ascii="Times New Roman" w:eastAsia="Times New Roman" w:hAnsi="Times New Roman" w:cs="Times New Roman"/>
      <w:sz w:val="24"/>
      <w:szCs w:val="24"/>
      <w:lang w:val="pl-PL" w:eastAsia="zh-CN"/>
    </w:rPr>
  </w:style>
  <w:style w:type="paragraph" w:customStyle="1" w:styleId="CharChar5CharChar1">
    <w:name w:val="Char Char5 Char Char"/>
    <w:basedOn w:val="Normal"/>
    <w:rsid w:val="009C4926"/>
    <w:pPr>
      <w:spacing w:after="0" w:line="240" w:lineRule="auto"/>
    </w:pPr>
    <w:rPr>
      <w:rFonts w:ascii="Arial RO" w:eastAsia="Times New Roman" w:hAnsi="Arial RO" w:cs="Arial RO"/>
      <w:sz w:val="24"/>
      <w:szCs w:val="24"/>
      <w:lang w:val="pl-PL" w:eastAsia="zh-CN"/>
    </w:rPr>
  </w:style>
  <w:style w:type="paragraph" w:customStyle="1" w:styleId="CharCharCharCharCharCharChar1">
    <w:name w:val="Char Char Char Char Char Char Cha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harCaracterCaracterCharCharCharCharCharCharCharCharChar1">
    <w:name w:val="Char Caracter Caracter Char Char Char Char Char Char Char Char Cha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paragraph" w:customStyle="1" w:styleId="CaracterCaracter1CharCharCaracterCharCharCaracterCharCharCaracter1">
    <w:name w:val="Caracter Caracter1 Char Char Caracter Char Char Caracter Char Char Caracter"/>
    <w:basedOn w:val="Normal"/>
    <w:rsid w:val="009C4926"/>
    <w:pPr>
      <w:suppressAutoHyphens w:val="0"/>
      <w:spacing w:after="0" w:line="240" w:lineRule="auto"/>
    </w:pPr>
    <w:rPr>
      <w:rFonts w:ascii="Times New Roman" w:eastAsia="Times New Roman" w:hAnsi="Times New Roman" w:cs="Times New Roman"/>
      <w:sz w:val="24"/>
      <w:szCs w:val="24"/>
      <w:lang w:val="pl-PL" w:eastAsia="zh-CN"/>
    </w:rPr>
  </w:style>
  <w:style w:type="numbering" w:customStyle="1" w:styleId="FrListare4">
    <w:name w:val="Fără Listare4"/>
    <w:next w:val="FrListare"/>
    <w:uiPriority w:val="99"/>
    <w:semiHidden/>
    <w:unhideWhenUsed/>
    <w:rsid w:val="00D7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1575895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418" TargetMode="External"/><Relationship Id="rId13" Type="http://schemas.openxmlformats.org/officeDocument/2006/relationships/hyperlink" Target="act:56971%206369783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act:56971%206369576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26584%206540260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ct:26584%2023439113" TargetMode="External"/><Relationship Id="rId4" Type="http://schemas.openxmlformats.org/officeDocument/2006/relationships/webSettings" Target="webSettings.xml"/><Relationship Id="rId9" Type="http://schemas.openxmlformats.org/officeDocument/2006/relationships/hyperlink" Target="act:26584%2065401735" TargetMode="External"/><Relationship Id="rId14" Type="http://schemas.openxmlformats.org/officeDocument/2006/relationships/hyperlink" Target="act:126692%2096797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16</Pages>
  <Words>5455</Words>
  <Characters>31094</Characters>
  <Application>Microsoft Office Word</Application>
  <DocSecurity>0</DocSecurity>
  <Lines>259</Lines>
  <Paragraphs>72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T</Company>
  <LinksUpToDate>false</LinksUpToDate>
  <CharactersWithSpaces>36477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Vasile</dc:creator>
  <cp:lastModifiedBy>Georgiana Carmazan</cp:lastModifiedBy>
  <cp:revision>28</cp:revision>
  <cp:lastPrinted>2024-06-05T12:08:00Z</cp:lastPrinted>
  <dcterms:created xsi:type="dcterms:W3CDTF">2023-04-07T07:14:00Z</dcterms:created>
  <dcterms:modified xsi:type="dcterms:W3CDTF">2024-06-05T12:46:00Z</dcterms:modified>
  <dc:language>ro-RO</dc:language>
</cp:coreProperties>
</file>